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F5" w:rsidRPr="0009299C" w:rsidRDefault="008163F5" w:rsidP="008163F5">
      <w:pPr>
        <w:pageBreakBefore/>
        <w:spacing w:after="0"/>
        <w:jc w:val="both"/>
      </w:pPr>
      <w:r w:rsidRPr="0009299C">
        <w:t xml:space="preserve">Принято </w:t>
      </w:r>
      <w:r>
        <w:tab/>
      </w:r>
      <w:r>
        <w:tab/>
      </w:r>
      <w:r>
        <w:tab/>
      </w:r>
      <w:r>
        <w:tab/>
      </w:r>
      <w:r>
        <w:tab/>
      </w:r>
      <w:r>
        <w:tab/>
      </w:r>
      <w:r>
        <w:tab/>
      </w:r>
      <w:r w:rsidRPr="0009299C">
        <w:t>Утверждено</w:t>
      </w:r>
    </w:p>
    <w:p w:rsidR="008163F5" w:rsidRPr="0009299C" w:rsidRDefault="008163F5" w:rsidP="008163F5">
      <w:pPr>
        <w:spacing w:after="0"/>
        <w:jc w:val="both"/>
      </w:pPr>
      <w:r w:rsidRPr="0009299C">
        <w:t xml:space="preserve">на заседании Педагогического </w:t>
      </w:r>
      <w:r>
        <w:tab/>
      </w:r>
      <w:r>
        <w:tab/>
      </w:r>
      <w:r>
        <w:tab/>
      </w:r>
      <w:r>
        <w:tab/>
      </w:r>
      <w:r w:rsidRPr="0009299C">
        <w:t xml:space="preserve">Заведующая </w:t>
      </w:r>
      <w:r>
        <w:t xml:space="preserve">МБДОУ </w:t>
      </w:r>
      <w:proofErr w:type="spellStart"/>
      <w:r>
        <w:t>д\с</w:t>
      </w:r>
      <w:proofErr w:type="spellEnd"/>
      <w:r>
        <w:t xml:space="preserve"> с</w:t>
      </w:r>
      <w:proofErr w:type="gramStart"/>
      <w:r>
        <w:t>.Д</w:t>
      </w:r>
      <w:proofErr w:type="gramEnd"/>
      <w:r>
        <w:t xml:space="preserve">онское </w:t>
      </w:r>
    </w:p>
    <w:p w:rsidR="008163F5" w:rsidRPr="0009299C" w:rsidRDefault="008163F5" w:rsidP="008163F5">
      <w:pPr>
        <w:spacing w:after="0"/>
        <w:jc w:val="both"/>
      </w:pPr>
      <w:r w:rsidRPr="0009299C">
        <w:t>совета протокол № __</w:t>
      </w:r>
      <w:r>
        <w:t>1</w:t>
      </w:r>
      <w:r w:rsidRPr="0009299C">
        <w:t xml:space="preserve">__ </w:t>
      </w:r>
      <w:r>
        <w:tab/>
      </w:r>
      <w:r>
        <w:tab/>
      </w:r>
      <w:r>
        <w:tab/>
      </w:r>
      <w:r>
        <w:tab/>
      </w:r>
      <w:r>
        <w:tab/>
      </w:r>
    </w:p>
    <w:p w:rsidR="008163F5" w:rsidRPr="0009299C" w:rsidRDefault="008163F5" w:rsidP="008163F5">
      <w:pPr>
        <w:spacing w:after="0"/>
        <w:jc w:val="both"/>
      </w:pPr>
      <w:r>
        <w:rPr>
          <w:noProof/>
          <w:u w:val="single"/>
        </w:rPr>
        <w:drawing>
          <wp:anchor distT="0" distB="0" distL="114300" distR="114300" simplePos="0" relativeHeight="251659264" behindDoc="1" locked="0" layoutInCell="1" allowOverlap="1">
            <wp:simplePos x="0" y="0"/>
            <wp:positionH relativeFrom="column">
              <wp:posOffset>2670809</wp:posOffset>
            </wp:positionH>
            <wp:positionV relativeFrom="paragraph">
              <wp:posOffset>158115</wp:posOffset>
            </wp:positionV>
            <wp:extent cx="3711569" cy="1038225"/>
            <wp:effectExtent l="19050" t="0" r="3181"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srcRect/>
                    <a:stretch>
                      <a:fillRect/>
                    </a:stretch>
                  </pic:blipFill>
                  <pic:spPr bwMode="auto">
                    <a:xfrm>
                      <a:off x="0" y="0"/>
                      <a:ext cx="3711569" cy="1038225"/>
                    </a:xfrm>
                    <a:prstGeom prst="rect">
                      <a:avLst/>
                    </a:prstGeom>
                    <a:noFill/>
                    <a:ln w="9525">
                      <a:noFill/>
                      <a:miter lim="800000"/>
                      <a:headEnd/>
                      <a:tailEnd/>
                    </a:ln>
                  </pic:spPr>
                </pic:pic>
              </a:graphicData>
            </a:graphic>
          </wp:anchor>
        </w:drawing>
      </w:r>
      <w:r w:rsidRPr="00295024">
        <w:rPr>
          <w:u w:val="single"/>
        </w:rPr>
        <w:t>от «_30_» августа  2024 г.</w:t>
      </w:r>
      <w:r w:rsidRPr="0009299C">
        <w:t xml:space="preserve"> </w:t>
      </w:r>
      <w:r>
        <w:tab/>
      </w:r>
      <w:r>
        <w:tab/>
      </w:r>
      <w:r>
        <w:tab/>
        <w:t xml:space="preserve">                    </w:t>
      </w:r>
      <w:r w:rsidRPr="0009299C">
        <w:t>Приказ № __</w:t>
      </w:r>
      <w:r>
        <w:t>145</w:t>
      </w:r>
      <w:r w:rsidRPr="0009299C">
        <w:t>____</w:t>
      </w:r>
    </w:p>
    <w:p w:rsidR="008163F5" w:rsidRPr="0009299C" w:rsidRDefault="008163F5" w:rsidP="008163F5">
      <w:pPr>
        <w:spacing w:after="0"/>
        <w:ind w:left="4956" w:firstLine="709"/>
        <w:jc w:val="both"/>
      </w:pPr>
      <w:r>
        <w:t xml:space="preserve">от «__30___» </w:t>
      </w:r>
      <w:proofErr w:type="spellStart"/>
      <w:r>
        <w:t>__августа</w:t>
      </w:r>
      <w:proofErr w:type="spellEnd"/>
      <w:r>
        <w:t xml:space="preserve"> ___ 2024</w:t>
      </w:r>
      <w:r w:rsidRPr="0009299C">
        <w:t xml:space="preserve"> г.</w:t>
      </w:r>
    </w:p>
    <w:p w:rsidR="008163F5" w:rsidRPr="0009299C" w:rsidRDefault="008163F5" w:rsidP="008163F5">
      <w:pPr>
        <w:spacing w:after="0"/>
        <w:jc w:val="both"/>
      </w:pPr>
    </w:p>
    <w:p w:rsidR="008163F5" w:rsidRDefault="008163F5" w:rsidP="008163F5">
      <w:pPr>
        <w:jc w:val="right"/>
        <w:rPr>
          <w:bCs/>
          <w:color w:val="000000"/>
          <w:sz w:val="28"/>
          <w:szCs w:val="28"/>
        </w:rPr>
      </w:pPr>
    </w:p>
    <w:p w:rsidR="008163F5" w:rsidRPr="00295024" w:rsidRDefault="008163F5" w:rsidP="008163F5">
      <w:pPr>
        <w:rPr>
          <w:sz w:val="28"/>
          <w:szCs w:val="28"/>
        </w:rPr>
      </w:pPr>
    </w:p>
    <w:p w:rsidR="008163F5" w:rsidRPr="00295024" w:rsidRDefault="008163F5" w:rsidP="008163F5">
      <w:pPr>
        <w:rPr>
          <w:sz w:val="28"/>
          <w:szCs w:val="28"/>
        </w:rPr>
      </w:pPr>
    </w:p>
    <w:p w:rsidR="008163F5" w:rsidRDefault="008163F5" w:rsidP="008163F5">
      <w:pPr>
        <w:rPr>
          <w:sz w:val="28"/>
          <w:szCs w:val="28"/>
        </w:rPr>
      </w:pPr>
    </w:p>
    <w:p w:rsidR="008163F5" w:rsidRDefault="008163F5" w:rsidP="008163F5">
      <w:pPr>
        <w:rPr>
          <w:sz w:val="28"/>
          <w:szCs w:val="28"/>
        </w:rPr>
      </w:pPr>
    </w:p>
    <w:p w:rsidR="008163F5" w:rsidRPr="00295024" w:rsidRDefault="008163F5" w:rsidP="008163F5">
      <w:pPr>
        <w:tabs>
          <w:tab w:val="left" w:pos="3945"/>
        </w:tabs>
        <w:spacing w:line="360" w:lineRule="auto"/>
        <w:jc w:val="center"/>
        <w:rPr>
          <w:b/>
          <w:i/>
          <w:sz w:val="32"/>
          <w:szCs w:val="28"/>
        </w:rPr>
      </w:pPr>
      <w:r w:rsidRPr="00295024">
        <w:rPr>
          <w:b/>
          <w:i/>
          <w:sz w:val="32"/>
          <w:szCs w:val="28"/>
        </w:rPr>
        <w:t>РАБОЧАЯ  ПРОГРАММА</w:t>
      </w:r>
    </w:p>
    <w:p w:rsidR="008163F5" w:rsidRPr="00295024" w:rsidRDefault="008163F5" w:rsidP="008163F5">
      <w:pPr>
        <w:tabs>
          <w:tab w:val="left" w:pos="3945"/>
        </w:tabs>
        <w:spacing w:line="360" w:lineRule="auto"/>
        <w:jc w:val="center"/>
        <w:rPr>
          <w:b/>
          <w:i/>
          <w:sz w:val="32"/>
          <w:szCs w:val="28"/>
        </w:rPr>
      </w:pPr>
      <w:r>
        <w:rPr>
          <w:b/>
          <w:i/>
          <w:sz w:val="32"/>
          <w:szCs w:val="28"/>
        </w:rPr>
        <w:t xml:space="preserve">СРЕДНЕЙ </w:t>
      </w:r>
      <w:r w:rsidRPr="00295024">
        <w:rPr>
          <w:b/>
          <w:i/>
          <w:sz w:val="32"/>
          <w:szCs w:val="28"/>
        </w:rPr>
        <w:t xml:space="preserve"> ГРУППЫ </w:t>
      </w:r>
      <w:proofErr w:type="gramStart"/>
      <w:r w:rsidRPr="00295024">
        <w:rPr>
          <w:b/>
          <w:i/>
          <w:sz w:val="32"/>
          <w:szCs w:val="28"/>
        </w:rPr>
        <w:t xml:space="preserve">( </w:t>
      </w:r>
      <w:proofErr w:type="gramEnd"/>
      <w:r w:rsidRPr="00295024">
        <w:rPr>
          <w:b/>
          <w:i/>
          <w:sz w:val="32"/>
          <w:szCs w:val="28"/>
        </w:rPr>
        <w:t xml:space="preserve">ОТ </w:t>
      </w:r>
      <w:r>
        <w:rPr>
          <w:b/>
          <w:i/>
          <w:sz w:val="32"/>
          <w:szCs w:val="28"/>
        </w:rPr>
        <w:t>4</w:t>
      </w:r>
      <w:r w:rsidRPr="00295024">
        <w:rPr>
          <w:b/>
          <w:i/>
          <w:sz w:val="32"/>
          <w:szCs w:val="28"/>
        </w:rPr>
        <w:t xml:space="preserve"> ДО </w:t>
      </w:r>
      <w:r>
        <w:rPr>
          <w:b/>
          <w:i/>
          <w:sz w:val="32"/>
          <w:szCs w:val="28"/>
        </w:rPr>
        <w:t>5</w:t>
      </w:r>
      <w:r w:rsidRPr="00295024">
        <w:rPr>
          <w:b/>
          <w:i/>
          <w:sz w:val="32"/>
          <w:szCs w:val="28"/>
        </w:rPr>
        <w:t xml:space="preserve"> ЛЕТ)</w:t>
      </w:r>
    </w:p>
    <w:p w:rsidR="008163F5" w:rsidRPr="00295024" w:rsidRDefault="008163F5" w:rsidP="008163F5">
      <w:pPr>
        <w:tabs>
          <w:tab w:val="left" w:pos="3945"/>
        </w:tabs>
        <w:spacing w:line="360" w:lineRule="auto"/>
        <w:jc w:val="center"/>
        <w:rPr>
          <w:b/>
          <w:i/>
          <w:sz w:val="32"/>
          <w:szCs w:val="28"/>
        </w:rPr>
      </w:pPr>
      <w:r w:rsidRPr="00295024">
        <w:rPr>
          <w:b/>
          <w:i/>
          <w:sz w:val="32"/>
          <w:szCs w:val="28"/>
        </w:rPr>
        <w:t>МБДОУ детского сада с</w:t>
      </w:r>
      <w:proofErr w:type="gramStart"/>
      <w:r w:rsidRPr="00295024">
        <w:rPr>
          <w:b/>
          <w:i/>
          <w:sz w:val="32"/>
          <w:szCs w:val="28"/>
        </w:rPr>
        <w:t>.Д</w:t>
      </w:r>
      <w:proofErr w:type="gramEnd"/>
      <w:r w:rsidRPr="00295024">
        <w:rPr>
          <w:b/>
          <w:i/>
          <w:sz w:val="32"/>
          <w:szCs w:val="28"/>
        </w:rPr>
        <w:t>онское</w:t>
      </w:r>
    </w:p>
    <w:p w:rsidR="008163F5" w:rsidRPr="00295024" w:rsidRDefault="008163F5" w:rsidP="008163F5">
      <w:pPr>
        <w:tabs>
          <w:tab w:val="left" w:pos="3945"/>
        </w:tabs>
        <w:spacing w:line="360" w:lineRule="auto"/>
        <w:jc w:val="center"/>
        <w:rPr>
          <w:b/>
          <w:i/>
          <w:sz w:val="32"/>
          <w:szCs w:val="28"/>
        </w:rPr>
      </w:pPr>
      <w:r w:rsidRPr="00295024">
        <w:rPr>
          <w:b/>
          <w:i/>
          <w:sz w:val="32"/>
          <w:szCs w:val="28"/>
        </w:rPr>
        <w:t>Задонского муниципального района</w:t>
      </w:r>
    </w:p>
    <w:p w:rsidR="008163F5" w:rsidRPr="00295024" w:rsidRDefault="008163F5" w:rsidP="008163F5">
      <w:pPr>
        <w:tabs>
          <w:tab w:val="left" w:pos="3945"/>
        </w:tabs>
        <w:spacing w:line="360" w:lineRule="auto"/>
        <w:jc w:val="center"/>
        <w:rPr>
          <w:b/>
          <w:i/>
          <w:sz w:val="32"/>
          <w:szCs w:val="28"/>
        </w:rPr>
      </w:pPr>
      <w:r w:rsidRPr="00295024">
        <w:rPr>
          <w:b/>
          <w:i/>
          <w:sz w:val="32"/>
          <w:szCs w:val="28"/>
        </w:rPr>
        <w:t>Липецкой области</w:t>
      </w:r>
    </w:p>
    <w:p w:rsidR="008163F5" w:rsidRPr="00295024" w:rsidRDefault="008163F5" w:rsidP="008163F5">
      <w:pPr>
        <w:tabs>
          <w:tab w:val="left" w:pos="3945"/>
        </w:tabs>
        <w:spacing w:line="360" w:lineRule="auto"/>
        <w:jc w:val="center"/>
        <w:rPr>
          <w:b/>
          <w:i/>
          <w:sz w:val="32"/>
          <w:szCs w:val="28"/>
        </w:rPr>
      </w:pPr>
      <w:r w:rsidRPr="00295024">
        <w:rPr>
          <w:b/>
          <w:i/>
          <w:sz w:val="32"/>
          <w:szCs w:val="28"/>
        </w:rPr>
        <w:t>На 2024-2025 учебный год</w:t>
      </w:r>
    </w:p>
    <w:p w:rsidR="008163F5" w:rsidRPr="00295024" w:rsidRDefault="008163F5" w:rsidP="008163F5">
      <w:pPr>
        <w:spacing w:line="360" w:lineRule="auto"/>
        <w:jc w:val="center"/>
        <w:rPr>
          <w:b/>
          <w:bCs/>
          <w:i/>
          <w:noProof/>
          <w:color w:val="000000"/>
          <w:sz w:val="32"/>
          <w:szCs w:val="28"/>
        </w:rPr>
      </w:pPr>
      <w:bookmarkStart w:id="0" w:name="_GoBack"/>
      <w:bookmarkEnd w:id="0"/>
    </w:p>
    <w:p w:rsidR="008163F5" w:rsidRDefault="008163F5" w:rsidP="008163F5">
      <w:pPr>
        <w:jc w:val="center"/>
        <w:rPr>
          <w:bCs/>
          <w:noProof/>
          <w:color w:val="000000"/>
          <w:sz w:val="28"/>
          <w:szCs w:val="28"/>
        </w:rPr>
      </w:pPr>
    </w:p>
    <w:p w:rsidR="008163F5" w:rsidRDefault="008163F5" w:rsidP="008163F5">
      <w:pPr>
        <w:jc w:val="right"/>
        <w:rPr>
          <w:bCs/>
          <w:noProof/>
          <w:color w:val="000000"/>
          <w:sz w:val="28"/>
          <w:szCs w:val="28"/>
        </w:rPr>
      </w:pPr>
      <w:r>
        <w:rPr>
          <w:bCs/>
          <w:noProof/>
          <w:color w:val="000000"/>
          <w:sz w:val="28"/>
          <w:szCs w:val="28"/>
        </w:rPr>
        <w:t>Автор программы :</w:t>
      </w:r>
    </w:p>
    <w:p w:rsidR="008163F5" w:rsidRDefault="008163F5" w:rsidP="008163F5">
      <w:pPr>
        <w:jc w:val="right"/>
        <w:rPr>
          <w:bCs/>
          <w:noProof/>
          <w:color w:val="000000"/>
          <w:sz w:val="28"/>
          <w:szCs w:val="28"/>
        </w:rPr>
      </w:pPr>
      <w:r>
        <w:rPr>
          <w:bCs/>
          <w:noProof/>
          <w:color w:val="000000"/>
          <w:sz w:val="28"/>
          <w:szCs w:val="28"/>
        </w:rPr>
        <w:t>Челядинова М.В.</w:t>
      </w:r>
    </w:p>
    <w:p w:rsidR="008163F5" w:rsidRDefault="008163F5" w:rsidP="008163F5">
      <w:pPr>
        <w:jc w:val="center"/>
        <w:rPr>
          <w:bCs/>
          <w:noProof/>
          <w:color w:val="000000"/>
          <w:sz w:val="28"/>
          <w:szCs w:val="28"/>
        </w:rPr>
      </w:pPr>
    </w:p>
    <w:p w:rsidR="008163F5" w:rsidRDefault="008163F5" w:rsidP="008163F5">
      <w:pPr>
        <w:rPr>
          <w:bCs/>
          <w:noProof/>
          <w:color w:val="000000"/>
          <w:sz w:val="28"/>
          <w:szCs w:val="28"/>
        </w:rPr>
      </w:pPr>
    </w:p>
    <w:p w:rsidR="008163F5" w:rsidRDefault="008163F5" w:rsidP="008163F5">
      <w:pPr>
        <w:jc w:val="center"/>
        <w:rPr>
          <w:bCs/>
          <w:noProof/>
          <w:color w:val="000000"/>
          <w:sz w:val="28"/>
          <w:szCs w:val="28"/>
        </w:rPr>
      </w:pPr>
    </w:p>
    <w:p w:rsidR="008163F5" w:rsidRDefault="008163F5" w:rsidP="008163F5">
      <w:pPr>
        <w:jc w:val="center"/>
        <w:rPr>
          <w:bCs/>
          <w:noProof/>
          <w:color w:val="000000"/>
          <w:sz w:val="28"/>
          <w:szCs w:val="28"/>
        </w:rPr>
      </w:pPr>
      <w:r>
        <w:rPr>
          <w:bCs/>
          <w:noProof/>
          <w:color w:val="000000"/>
          <w:sz w:val="28"/>
          <w:szCs w:val="28"/>
        </w:rPr>
        <w:t>2024 год</w:t>
      </w:r>
    </w:p>
    <w:p w:rsidR="008163F5" w:rsidRDefault="008163F5" w:rsidP="008163F5">
      <w:pPr>
        <w:jc w:val="center"/>
        <w:rPr>
          <w:bCs/>
          <w:color w:val="000000"/>
          <w:sz w:val="28"/>
          <w:szCs w:val="28"/>
        </w:rPr>
      </w:pPr>
    </w:p>
    <w:p w:rsidR="004974B8" w:rsidRPr="00A2588E" w:rsidRDefault="00A2588E" w:rsidP="00CD21E3">
      <w:pPr>
        <w:suppressAutoHyphens/>
        <w:spacing w:after="0"/>
        <w:outlineLvl w:val="0"/>
        <w:rPr>
          <w:rFonts w:ascii="Times New Roman" w:hAnsi="Times New Roman"/>
          <w:bCs/>
          <w:kern w:val="2"/>
          <w:sz w:val="28"/>
          <w:szCs w:val="28"/>
        </w:rPr>
      </w:pPr>
      <w:r>
        <w:rPr>
          <w:rFonts w:ascii="Times New Roman" w:hAnsi="Times New Roman"/>
          <w:bCs/>
          <w:kern w:val="2"/>
          <w:sz w:val="28"/>
          <w:szCs w:val="28"/>
        </w:rPr>
        <w:t xml:space="preserve">                                                 </w:t>
      </w:r>
      <w:r w:rsidR="004974B8" w:rsidRPr="00A2588E">
        <w:rPr>
          <w:rFonts w:ascii="Times New Roman" w:hAnsi="Times New Roman"/>
          <w:bCs/>
          <w:kern w:val="2"/>
          <w:sz w:val="28"/>
          <w:szCs w:val="28"/>
        </w:rPr>
        <w:t xml:space="preserve"> Содержание</w:t>
      </w:r>
    </w:p>
    <w:p w:rsidR="00CD21E3" w:rsidRPr="00A2588E" w:rsidRDefault="003A4F81" w:rsidP="00A2588E">
      <w:pPr>
        <w:spacing w:after="0"/>
        <w:rPr>
          <w:rFonts w:ascii="Times New Roman" w:hAnsi="Times New Roman"/>
          <w:sz w:val="28"/>
          <w:szCs w:val="28"/>
        </w:rPr>
      </w:pPr>
      <w:bookmarkStart w:id="1" w:name="_Hlk119446259"/>
      <w:r w:rsidRPr="00B00EE3">
        <w:rPr>
          <w:rFonts w:ascii="Times New Roman" w:hAnsi="Times New Roman"/>
          <w:b/>
          <w:sz w:val="28"/>
          <w:szCs w:val="28"/>
        </w:rPr>
        <w:t>1. ЦЕЛЕВОЙ РАЗДЕЛ</w:t>
      </w:r>
      <w:r>
        <w:rPr>
          <w:rFonts w:ascii="Times New Roman" w:hAnsi="Times New Roman"/>
          <w:sz w:val="28"/>
          <w:szCs w:val="28"/>
        </w:rPr>
        <w:t xml:space="preserve"> </w:t>
      </w:r>
    </w:p>
    <w:p w:rsidR="00CD21E3" w:rsidRDefault="003A4F81" w:rsidP="00CD21E3">
      <w:pPr>
        <w:suppressAutoHyphens/>
        <w:spacing w:after="0"/>
        <w:outlineLvl w:val="0"/>
        <w:rPr>
          <w:rFonts w:ascii="Times New Roman" w:hAnsi="Times New Roman"/>
          <w:sz w:val="28"/>
          <w:szCs w:val="28"/>
        </w:rPr>
      </w:pPr>
      <w:r>
        <w:rPr>
          <w:rFonts w:ascii="Times New Roman" w:hAnsi="Times New Roman"/>
          <w:sz w:val="28"/>
          <w:szCs w:val="28"/>
        </w:rPr>
        <w:t>1</w:t>
      </w:r>
      <w:r w:rsidR="00CD21E3" w:rsidRPr="00A2588E">
        <w:rPr>
          <w:rFonts w:ascii="Times New Roman" w:hAnsi="Times New Roman"/>
          <w:sz w:val="28"/>
          <w:szCs w:val="28"/>
        </w:rPr>
        <w:t>.1. Пояснительная записка</w:t>
      </w:r>
      <w:r w:rsidR="00B30C94">
        <w:rPr>
          <w:rFonts w:ascii="Times New Roman" w:hAnsi="Times New Roman"/>
          <w:sz w:val="28"/>
          <w:szCs w:val="28"/>
        </w:rPr>
        <w:t>……………………………………………………… …..3</w:t>
      </w:r>
    </w:p>
    <w:p w:rsidR="003A4F81" w:rsidRDefault="003A4F81" w:rsidP="00CD21E3">
      <w:pPr>
        <w:suppressAutoHyphens/>
        <w:spacing w:after="0"/>
        <w:outlineLvl w:val="0"/>
        <w:rPr>
          <w:rFonts w:ascii="Times New Roman" w:hAnsi="Times New Roman"/>
          <w:sz w:val="28"/>
          <w:szCs w:val="28"/>
        </w:rPr>
      </w:pPr>
      <w:r>
        <w:rPr>
          <w:rFonts w:ascii="Times New Roman" w:hAnsi="Times New Roman"/>
          <w:sz w:val="28"/>
          <w:szCs w:val="28"/>
        </w:rPr>
        <w:t>1.2. Цели и задачи образовательн</w:t>
      </w:r>
      <w:r w:rsidR="00B30C94">
        <w:rPr>
          <w:rFonts w:ascii="Times New Roman" w:hAnsi="Times New Roman"/>
          <w:sz w:val="28"/>
          <w:szCs w:val="28"/>
        </w:rPr>
        <w:t>ой рабочей Программы………………………….4</w:t>
      </w:r>
    </w:p>
    <w:p w:rsidR="003A4F81" w:rsidRDefault="003A4F81" w:rsidP="00CD21E3">
      <w:pPr>
        <w:suppressAutoHyphens/>
        <w:spacing w:after="0"/>
        <w:outlineLvl w:val="0"/>
        <w:rPr>
          <w:rFonts w:ascii="Times New Roman" w:hAnsi="Times New Roman"/>
          <w:sz w:val="28"/>
          <w:szCs w:val="28"/>
        </w:rPr>
      </w:pPr>
      <w:r>
        <w:rPr>
          <w:rFonts w:ascii="Times New Roman" w:hAnsi="Times New Roman"/>
          <w:sz w:val="28"/>
          <w:szCs w:val="28"/>
        </w:rPr>
        <w:t>1.3.Принципы</w:t>
      </w:r>
      <w:r w:rsidR="00B30C94">
        <w:rPr>
          <w:rFonts w:ascii="Times New Roman" w:hAnsi="Times New Roman"/>
          <w:sz w:val="28"/>
          <w:szCs w:val="28"/>
        </w:rPr>
        <w:t xml:space="preserve">  и подходы формирования П</w:t>
      </w:r>
      <w:r w:rsidR="002D141E">
        <w:rPr>
          <w:rFonts w:ascii="Times New Roman" w:hAnsi="Times New Roman"/>
          <w:sz w:val="28"/>
          <w:szCs w:val="28"/>
        </w:rPr>
        <w:t>рограммы………………………</w:t>
      </w:r>
      <w:r w:rsidR="00B30C94">
        <w:rPr>
          <w:rFonts w:ascii="Times New Roman" w:hAnsi="Times New Roman"/>
          <w:sz w:val="28"/>
          <w:szCs w:val="28"/>
        </w:rPr>
        <w:t>……..6</w:t>
      </w:r>
    </w:p>
    <w:p w:rsidR="003A4F81" w:rsidRPr="00A2588E" w:rsidRDefault="003A4F81" w:rsidP="00CD21E3">
      <w:pPr>
        <w:suppressAutoHyphens/>
        <w:spacing w:after="0"/>
        <w:outlineLvl w:val="0"/>
        <w:rPr>
          <w:rFonts w:ascii="Times New Roman" w:hAnsi="Times New Roman"/>
          <w:bCs/>
          <w:kern w:val="2"/>
          <w:sz w:val="28"/>
          <w:szCs w:val="28"/>
        </w:rPr>
      </w:pPr>
      <w:r>
        <w:rPr>
          <w:rFonts w:ascii="Times New Roman" w:hAnsi="Times New Roman"/>
          <w:sz w:val="28"/>
          <w:szCs w:val="28"/>
        </w:rPr>
        <w:t>1.4.Значимые характеристики…………………………………………………</w:t>
      </w:r>
      <w:r w:rsidR="00B30C94">
        <w:rPr>
          <w:rFonts w:ascii="Times New Roman" w:hAnsi="Times New Roman"/>
          <w:sz w:val="28"/>
          <w:szCs w:val="28"/>
        </w:rPr>
        <w:t>…..…9</w:t>
      </w:r>
    </w:p>
    <w:p w:rsidR="00CD21E3" w:rsidRPr="00A2588E" w:rsidRDefault="003A4F81" w:rsidP="00CD21E3">
      <w:pPr>
        <w:spacing w:after="0"/>
        <w:jc w:val="both"/>
        <w:rPr>
          <w:rFonts w:ascii="Times New Roman" w:hAnsi="Times New Roman"/>
          <w:sz w:val="28"/>
          <w:szCs w:val="28"/>
        </w:rPr>
      </w:pPr>
      <w:r>
        <w:rPr>
          <w:rFonts w:ascii="Times New Roman" w:hAnsi="Times New Roman"/>
          <w:sz w:val="28"/>
          <w:szCs w:val="28"/>
        </w:rPr>
        <w:t>1.5. Планируемые результаты………………</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.11</w:t>
      </w:r>
    </w:p>
    <w:p w:rsidR="00CD21E3" w:rsidRDefault="003A4F81" w:rsidP="00CD21E3">
      <w:pPr>
        <w:spacing w:after="0"/>
        <w:jc w:val="both"/>
        <w:rPr>
          <w:rFonts w:ascii="Times New Roman" w:hAnsi="Times New Roman"/>
          <w:sz w:val="28"/>
          <w:szCs w:val="28"/>
        </w:rPr>
      </w:pPr>
      <w:r>
        <w:rPr>
          <w:rFonts w:ascii="Times New Roman" w:hAnsi="Times New Roman"/>
          <w:sz w:val="28"/>
          <w:szCs w:val="28"/>
        </w:rPr>
        <w:t>1.6. Педагогическая диагностика …………</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18</w:t>
      </w:r>
    </w:p>
    <w:p w:rsidR="003A4F81" w:rsidRDefault="003A4F81" w:rsidP="00CD21E3">
      <w:pPr>
        <w:spacing w:after="0"/>
        <w:jc w:val="both"/>
        <w:rPr>
          <w:rFonts w:ascii="Times New Roman" w:hAnsi="Times New Roman"/>
          <w:sz w:val="28"/>
          <w:szCs w:val="28"/>
        </w:rPr>
      </w:pPr>
      <w:r>
        <w:rPr>
          <w:rFonts w:ascii="Times New Roman" w:hAnsi="Times New Roman"/>
          <w:sz w:val="28"/>
          <w:szCs w:val="28"/>
        </w:rPr>
        <w:t>1.6.1.Карта развития как средство мониторинга становления основны</w:t>
      </w:r>
      <w:proofErr w:type="gramStart"/>
      <w:r>
        <w:rPr>
          <w:rFonts w:ascii="Times New Roman" w:hAnsi="Times New Roman"/>
          <w:sz w:val="28"/>
          <w:szCs w:val="28"/>
        </w:rPr>
        <w:t>х(</w:t>
      </w:r>
      <w:proofErr w:type="gramEnd"/>
      <w:r>
        <w:rPr>
          <w:rFonts w:ascii="Times New Roman" w:hAnsi="Times New Roman"/>
          <w:sz w:val="28"/>
          <w:szCs w:val="28"/>
        </w:rPr>
        <w:t>ключевых)характеристик развития личности ребенка………</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21</w:t>
      </w:r>
    </w:p>
    <w:p w:rsidR="003A4F81" w:rsidRDefault="003A4F81" w:rsidP="00CD21E3">
      <w:pPr>
        <w:spacing w:after="0"/>
        <w:jc w:val="both"/>
        <w:rPr>
          <w:rFonts w:ascii="Times New Roman" w:hAnsi="Times New Roman"/>
          <w:sz w:val="28"/>
          <w:szCs w:val="28"/>
        </w:rPr>
      </w:pPr>
      <w:r>
        <w:rPr>
          <w:rFonts w:ascii="Times New Roman" w:hAnsi="Times New Roman"/>
          <w:sz w:val="28"/>
          <w:szCs w:val="28"/>
        </w:rPr>
        <w:t>1.6.2.Индивидуальные траектории развития детей………</w:t>
      </w:r>
      <w:r w:rsidR="00B30C94">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22</w:t>
      </w:r>
    </w:p>
    <w:p w:rsidR="00B00EE3" w:rsidRPr="00B00EE3" w:rsidRDefault="00B00EE3" w:rsidP="00CD21E3">
      <w:pPr>
        <w:spacing w:after="0"/>
        <w:jc w:val="both"/>
        <w:rPr>
          <w:rFonts w:ascii="Times New Roman" w:hAnsi="Times New Roman"/>
          <w:b/>
          <w:sz w:val="28"/>
          <w:szCs w:val="28"/>
        </w:rPr>
      </w:pPr>
      <w:r w:rsidRPr="00B00EE3">
        <w:rPr>
          <w:rFonts w:ascii="Times New Roman" w:hAnsi="Times New Roman"/>
          <w:b/>
          <w:sz w:val="28"/>
          <w:szCs w:val="28"/>
        </w:rPr>
        <w:t>2.Содержательный раздел.</w:t>
      </w:r>
    </w:p>
    <w:p w:rsidR="002B4424" w:rsidRPr="00A2588E" w:rsidRDefault="00B00EE3" w:rsidP="002B4424">
      <w:pPr>
        <w:spacing w:after="0"/>
        <w:jc w:val="both"/>
        <w:rPr>
          <w:rFonts w:ascii="Times New Roman" w:hAnsi="Times New Roman"/>
          <w:sz w:val="28"/>
          <w:szCs w:val="28"/>
        </w:rPr>
      </w:pPr>
      <w:r>
        <w:rPr>
          <w:rFonts w:ascii="Times New Roman" w:hAnsi="Times New Roman"/>
          <w:sz w:val="28"/>
          <w:szCs w:val="28"/>
        </w:rPr>
        <w:t>2</w:t>
      </w:r>
      <w:r w:rsidR="002B4424" w:rsidRPr="00A2588E">
        <w:rPr>
          <w:rFonts w:ascii="Times New Roman" w:hAnsi="Times New Roman"/>
          <w:sz w:val="28"/>
          <w:szCs w:val="28"/>
        </w:rPr>
        <w:t>.1. Задачи и содержание образования (обучения и воспитания) по образовательным областям</w:t>
      </w:r>
      <w:r w:rsidR="007C30F0">
        <w:rPr>
          <w:rFonts w:ascii="Times New Roman" w:hAnsi="Times New Roman"/>
          <w:sz w:val="28"/>
          <w:szCs w:val="28"/>
        </w:rPr>
        <w:t>……</w:t>
      </w:r>
      <w:r w:rsidR="00B30C94">
        <w:rPr>
          <w:rFonts w:ascii="Times New Roman" w:hAnsi="Times New Roman"/>
          <w:sz w:val="28"/>
          <w:szCs w:val="28"/>
        </w:rPr>
        <w:t>………………………………………………………………………….24</w:t>
      </w:r>
      <w:r w:rsidR="002B4424" w:rsidRPr="00A2588E">
        <w:rPr>
          <w:rFonts w:ascii="Times New Roman" w:hAnsi="Times New Roman"/>
          <w:sz w:val="28"/>
          <w:szCs w:val="28"/>
        </w:rPr>
        <w:t xml:space="preserve"> </w:t>
      </w:r>
    </w:p>
    <w:p w:rsidR="002B4424" w:rsidRPr="00A2588E" w:rsidRDefault="00B00EE3" w:rsidP="00A2588E">
      <w:pPr>
        <w:spacing w:after="0"/>
        <w:rPr>
          <w:rFonts w:ascii="Times New Roman" w:hAnsi="Times New Roman"/>
          <w:sz w:val="28"/>
          <w:szCs w:val="28"/>
        </w:rPr>
      </w:pPr>
      <w:r>
        <w:rPr>
          <w:rFonts w:ascii="Times New Roman" w:hAnsi="Times New Roman"/>
          <w:bCs/>
          <w:kern w:val="2"/>
          <w:sz w:val="28"/>
          <w:szCs w:val="28"/>
        </w:rPr>
        <w:t>2</w:t>
      </w:r>
      <w:r w:rsidR="00A2588E">
        <w:rPr>
          <w:rFonts w:ascii="Times New Roman" w:hAnsi="Times New Roman"/>
          <w:bCs/>
          <w:kern w:val="2"/>
          <w:sz w:val="28"/>
          <w:szCs w:val="28"/>
        </w:rPr>
        <w:t>.2.</w:t>
      </w:r>
      <w:r>
        <w:rPr>
          <w:rFonts w:ascii="Times New Roman" w:hAnsi="Times New Roman"/>
          <w:bCs/>
          <w:kern w:val="2"/>
          <w:sz w:val="28"/>
          <w:szCs w:val="28"/>
        </w:rPr>
        <w:t>Содержание образовательной деятельности «</w:t>
      </w:r>
      <w:r w:rsidR="002B4424" w:rsidRPr="002B689F">
        <w:rPr>
          <w:rFonts w:ascii="Times New Roman" w:hAnsi="Times New Roman"/>
          <w:b/>
          <w:sz w:val="28"/>
          <w:szCs w:val="28"/>
        </w:rPr>
        <w:t>Социально</w:t>
      </w:r>
      <w:r w:rsidR="002B4424" w:rsidRPr="00A2588E">
        <w:rPr>
          <w:rFonts w:ascii="Times New Roman" w:hAnsi="Times New Roman"/>
          <w:sz w:val="28"/>
          <w:szCs w:val="28"/>
        </w:rPr>
        <w:t>-</w:t>
      </w:r>
      <w:r w:rsidR="002B4424" w:rsidRPr="002B689F">
        <w:rPr>
          <w:rFonts w:ascii="Times New Roman" w:hAnsi="Times New Roman"/>
          <w:b/>
          <w:sz w:val="28"/>
          <w:szCs w:val="28"/>
        </w:rPr>
        <w:t>коммуникативное развитие</w:t>
      </w:r>
      <w:r w:rsidRPr="002B689F">
        <w:rPr>
          <w:rFonts w:ascii="Times New Roman" w:hAnsi="Times New Roman"/>
          <w:b/>
          <w:sz w:val="28"/>
          <w:szCs w:val="28"/>
        </w:rPr>
        <w:t>»</w:t>
      </w:r>
      <w:r w:rsidR="007C30F0" w:rsidRPr="002B689F">
        <w:rPr>
          <w:rFonts w:ascii="Times New Roman" w:hAnsi="Times New Roman"/>
          <w:b/>
          <w:sz w:val="28"/>
          <w:szCs w:val="28"/>
        </w:rPr>
        <w:t>………………</w:t>
      </w:r>
      <w:r w:rsidRPr="002B689F">
        <w:rPr>
          <w:rFonts w:ascii="Times New Roman" w:hAnsi="Times New Roman"/>
          <w:b/>
          <w:sz w:val="28"/>
          <w:szCs w:val="28"/>
        </w:rPr>
        <w:t>……………………………</w:t>
      </w:r>
      <w:r w:rsidR="002B689F" w:rsidRPr="002B689F">
        <w:rPr>
          <w:rFonts w:ascii="Times New Roman" w:hAnsi="Times New Roman"/>
          <w:b/>
          <w:sz w:val="28"/>
          <w:szCs w:val="28"/>
        </w:rPr>
        <w:t>……</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24</w:t>
      </w:r>
    </w:p>
    <w:p w:rsidR="00B00EE3" w:rsidRDefault="00B00EE3" w:rsidP="00A2588E">
      <w:pPr>
        <w:spacing w:after="0"/>
        <w:rPr>
          <w:rFonts w:ascii="Times New Roman" w:hAnsi="Times New Roman"/>
          <w:bCs/>
          <w:kern w:val="2"/>
          <w:sz w:val="28"/>
          <w:szCs w:val="28"/>
        </w:rPr>
      </w:pPr>
      <w:r>
        <w:rPr>
          <w:rFonts w:ascii="Times New Roman" w:hAnsi="Times New Roman"/>
          <w:bCs/>
          <w:kern w:val="2"/>
          <w:sz w:val="28"/>
          <w:szCs w:val="28"/>
        </w:rPr>
        <w:t>2</w:t>
      </w:r>
      <w:r w:rsidR="00A2588E">
        <w:rPr>
          <w:rFonts w:ascii="Times New Roman" w:hAnsi="Times New Roman"/>
          <w:bCs/>
          <w:kern w:val="2"/>
          <w:sz w:val="28"/>
          <w:szCs w:val="28"/>
        </w:rPr>
        <w:t>.</w:t>
      </w:r>
      <w:r>
        <w:rPr>
          <w:rFonts w:ascii="Times New Roman" w:hAnsi="Times New Roman"/>
          <w:bCs/>
          <w:kern w:val="2"/>
          <w:sz w:val="28"/>
          <w:szCs w:val="28"/>
        </w:rPr>
        <w:t>2.1.Задачи и содержание образовательной деятельности………………………</w:t>
      </w:r>
      <w:r w:rsidR="00B30C94">
        <w:rPr>
          <w:rFonts w:ascii="Times New Roman" w:hAnsi="Times New Roman"/>
          <w:bCs/>
          <w:kern w:val="2"/>
          <w:sz w:val="28"/>
          <w:szCs w:val="28"/>
        </w:rPr>
        <w:t>.27</w:t>
      </w:r>
    </w:p>
    <w:p w:rsidR="00B00EE3" w:rsidRDefault="00B00EE3" w:rsidP="00A2588E">
      <w:pPr>
        <w:spacing w:after="0"/>
        <w:rPr>
          <w:rFonts w:ascii="Times New Roman" w:hAnsi="Times New Roman"/>
          <w:bCs/>
          <w:kern w:val="2"/>
          <w:sz w:val="28"/>
          <w:szCs w:val="28"/>
        </w:rPr>
      </w:pPr>
      <w:r>
        <w:rPr>
          <w:rFonts w:ascii="Times New Roman" w:hAnsi="Times New Roman"/>
          <w:bCs/>
          <w:kern w:val="2"/>
          <w:sz w:val="28"/>
          <w:szCs w:val="28"/>
        </w:rPr>
        <w:t>2.2.2.Формы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пособы,методы и средства реализации программы с учетом возрастных и индивидуальных особенностей воспитанников…………</w:t>
      </w:r>
      <w:r w:rsidR="002B689F">
        <w:rPr>
          <w:rFonts w:ascii="Times New Roman" w:hAnsi="Times New Roman"/>
          <w:bCs/>
          <w:kern w:val="2"/>
          <w:sz w:val="28"/>
          <w:szCs w:val="28"/>
        </w:rPr>
        <w:t>………</w:t>
      </w:r>
      <w:r w:rsidR="00B30C94">
        <w:rPr>
          <w:rFonts w:ascii="Times New Roman" w:hAnsi="Times New Roman"/>
          <w:bCs/>
          <w:kern w:val="2"/>
          <w:sz w:val="28"/>
          <w:szCs w:val="28"/>
        </w:rPr>
        <w:t>…</w:t>
      </w:r>
      <w:r>
        <w:rPr>
          <w:rFonts w:ascii="Times New Roman" w:hAnsi="Times New Roman"/>
          <w:bCs/>
          <w:kern w:val="2"/>
          <w:sz w:val="28"/>
          <w:szCs w:val="28"/>
        </w:rPr>
        <w:t>.</w:t>
      </w:r>
      <w:r w:rsidR="00B30C94">
        <w:rPr>
          <w:rFonts w:ascii="Times New Roman" w:hAnsi="Times New Roman"/>
          <w:bCs/>
          <w:kern w:val="2"/>
          <w:sz w:val="28"/>
          <w:szCs w:val="28"/>
        </w:rPr>
        <w:t>29</w:t>
      </w:r>
    </w:p>
    <w:p w:rsidR="00B00EE3" w:rsidRDefault="00B00EE3" w:rsidP="00A2588E">
      <w:pPr>
        <w:spacing w:after="0"/>
        <w:rPr>
          <w:rFonts w:ascii="Times New Roman" w:hAnsi="Times New Roman"/>
          <w:bCs/>
          <w:kern w:val="2"/>
          <w:sz w:val="28"/>
          <w:szCs w:val="28"/>
        </w:rPr>
      </w:pPr>
      <w:r>
        <w:rPr>
          <w:rFonts w:ascii="Times New Roman" w:hAnsi="Times New Roman"/>
          <w:bCs/>
          <w:kern w:val="2"/>
          <w:sz w:val="28"/>
          <w:szCs w:val="28"/>
        </w:rPr>
        <w:t>2.2.3.Методическое</w:t>
      </w:r>
      <w:r w:rsidR="00E32362">
        <w:rPr>
          <w:rFonts w:ascii="Times New Roman" w:hAnsi="Times New Roman"/>
          <w:bCs/>
          <w:kern w:val="2"/>
          <w:sz w:val="28"/>
          <w:szCs w:val="28"/>
        </w:rPr>
        <w:t xml:space="preserve"> обеспечение П</w:t>
      </w:r>
      <w:r>
        <w:rPr>
          <w:rFonts w:ascii="Times New Roman" w:hAnsi="Times New Roman"/>
          <w:bCs/>
          <w:kern w:val="2"/>
          <w:sz w:val="28"/>
          <w:szCs w:val="28"/>
        </w:rPr>
        <w:t>рограммы……………………………</w:t>
      </w:r>
      <w:r w:rsidR="002B689F">
        <w:rPr>
          <w:rFonts w:ascii="Times New Roman" w:hAnsi="Times New Roman"/>
          <w:bCs/>
          <w:kern w:val="2"/>
          <w:sz w:val="28"/>
          <w:szCs w:val="28"/>
        </w:rPr>
        <w:t>………</w:t>
      </w:r>
      <w:r w:rsidR="00B30C94">
        <w:rPr>
          <w:rFonts w:ascii="Times New Roman" w:hAnsi="Times New Roman"/>
          <w:bCs/>
          <w:kern w:val="2"/>
          <w:sz w:val="28"/>
          <w:szCs w:val="28"/>
        </w:rPr>
        <w:t>…30</w:t>
      </w:r>
    </w:p>
    <w:p w:rsidR="002B4424" w:rsidRDefault="007F64D3" w:rsidP="00A2588E">
      <w:pPr>
        <w:spacing w:after="0"/>
        <w:rPr>
          <w:rFonts w:ascii="Times New Roman" w:hAnsi="Times New Roman"/>
          <w:sz w:val="28"/>
          <w:szCs w:val="28"/>
        </w:rPr>
      </w:pPr>
      <w:r>
        <w:rPr>
          <w:rFonts w:ascii="Times New Roman" w:hAnsi="Times New Roman"/>
          <w:sz w:val="28"/>
          <w:szCs w:val="28"/>
        </w:rPr>
        <w:t>2.3.</w:t>
      </w:r>
      <w:r w:rsidRPr="007F64D3">
        <w:rPr>
          <w:rFonts w:ascii="Times New Roman" w:hAnsi="Times New Roman"/>
          <w:bCs/>
          <w:kern w:val="2"/>
          <w:sz w:val="28"/>
          <w:szCs w:val="28"/>
        </w:rPr>
        <w:t xml:space="preserve"> </w:t>
      </w:r>
      <w:r>
        <w:rPr>
          <w:rFonts w:ascii="Times New Roman" w:hAnsi="Times New Roman"/>
          <w:bCs/>
          <w:kern w:val="2"/>
          <w:sz w:val="28"/>
          <w:szCs w:val="28"/>
        </w:rPr>
        <w:t>.Содержание образовательной деятельности  «</w:t>
      </w:r>
      <w:r w:rsidR="002B4424" w:rsidRPr="002B689F">
        <w:rPr>
          <w:rFonts w:ascii="Times New Roman" w:hAnsi="Times New Roman"/>
          <w:b/>
          <w:sz w:val="28"/>
          <w:szCs w:val="28"/>
        </w:rPr>
        <w:t>Познавательное развитие</w:t>
      </w:r>
      <w:r w:rsidRPr="002B689F">
        <w:rPr>
          <w:rFonts w:ascii="Times New Roman" w:hAnsi="Times New Roman"/>
          <w:b/>
          <w:sz w:val="28"/>
          <w:szCs w:val="28"/>
        </w:rPr>
        <w:t>»</w:t>
      </w:r>
      <w:r w:rsidR="007C30F0" w:rsidRPr="002B689F">
        <w:rPr>
          <w:rFonts w:ascii="Times New Roman" w:hAnsi="Times New Roman"/>
          <w:b/>
          <w:sz w:val="28"/>
          <w:szCs w:val="28"/>
        </w:rPr>
        <w:t>……</w:t>
      </w:r>
      <w:r w:rsidRPr="002B689F">
        <w:rPr>
          <w:rFonts w:ascii="Times New Roman" w:hAnsi="Times New Roman"/>
          <w:b/>
          <w:sz w:val="28"/>
          <w:szCs w:val="28"/>
        </w:rPr>
        <w:t>…………………………………………</w:t>
      </w:r>
      <w:r>
        <w:rPr>
          <w:rFonts w:ascii="Times New Roman" w:hAnsi="Times New Roman"/>
          <w:sz w:val="28"/>
          <w:szCs w:val="28"/>
        </w:rPr>
        <w:t>…………………………</w:t>
      </w:r>
      <w:r w:rsidR="00B30C94">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31</w:t>
      </w:r>
      <w:r>
        <w:rPr>
          <w:rFonts w:ascii="Times New Roman" w:hAnsi="Times New Roman"/>
          <w:sz w:val="28"/>
          <w:szCs w:val="28"/>
        </w:rPr>
        <w:t>.</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2.3.1.Задачи и содержание образовательной деятельности………………………</w:t>
      </w:r>
      <w:r w:rsidR="00B30C94">
        <w:rPr>
          <w:rFonts w:ascii="Times New Roman" w:hAnsi="Times New Roman"/>
          <w:bCs/>
          <w:kern w:val="2"/>
          <w:sz w:val="28"/>
          <w:szCs w:val="28"/>
        </w:rPr>
        <w:t>.32</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2.3.2.Формы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пособы,методы и средства реализации программы с учетом возрастных и индивидуальных особенностей воспитанников…………</w:t>
      </w:r>
      <w:r w:rsidR="002B689F">
        <w:rPr>
          <w:rFonts w:ascii="Times New Roman" w:hAnsi="Times New Roman"/>
          <w:bCs/>
          <w:kern w:val="2"/>
          <w:sz w:val="28"/>
          <w:szCs w:val="28"/>
        </w:rPr>
        <w:t>……</w:t>
      </w:r>
      <w:r w:rsidR="00B30C94">
        <w:rPr>
          <w:rFonts w:ascii="Times New Roman" w:hAnsi="Times New Roman"/>
          <w:bCs/>
          <w:kern w:val="2"/>
          <w:sz w:val="28"/>
          <w:szCs w:val="28"/>
        </w:rPr>
        <w:t>……33</w:t>
      </w:r>
    </w:p>
    <w:p w:rsidR="007F64D3" w:rsidRDefault="007F64D3" w:rsidP="007F64D3">
      <w:pPr>
        <w:spacing w:after="0"/>
        <w:rPr>
          <w:rFonts w:ascii="Times New Roman" w:hAnsi="Times New Roman"/>
          <w:sz w:val="28"/>
          <w:szCs w:val="28"/>
        </w:rPr>
      </w:pPr>
      <w:r>
        <w:rPr>
          <w:rFonts w:ascii="Times New Roman" w:hAnsi="Times New Roman"/>
          <w:bCs/>
          <w:kern w:val="2"/>
          <w:sz w:val="28"/>
          <w:szCs w:val="28"/>
        </w:rPr>
        <w:t>2.3.3.Методическое</w:t>
      </w:r>
      <w:r w:rsidR="00E32362">
        <w:rPr>
          <w:rFonts w:ascii="Times New Roman" w:hAnsi="Times New Roman"/>
          <w:bCs/>
          <w:kern w:val="2"/>
          <w:sz w:val="28"/>
          <w:szCs w:val="28"/>
        </w:rPr>
        <w:t xml:space="preserve"> обеспечение П</w:t>
      </w:r>
      <w:r>
        <w:rPr>
          <w:rFonts w:ascii="Times New Roman" w:hAnsi="Times New Roman"/>
          <w:bCs/>
          <w:kern w:val="2"/>
          <w:sz w:val="28"/>
          <w:szCs w:val="28"/>
        </w:rPr>
        <w:t>рограммы……………………………</w:t>
      </w:r>
      <w:r w:rsidR="002B689F">
        <w:rPr>
          <w:rFonts w:ascii="Times New Roman" w:hAnsi="Times New Roman"/>
          <w:bCs/>
          <w:kern w:val="2"/>
          <w:sz w:val="28"/>
          <w:szCs w:val="28"/>
        </w:rPr>
        <w:t>……...</w:t>
      </w:r>
      <w:r w:rsidR="00B30C94">
        <w:rPr>
          <w:rFonts w:ascii="Times New Roman" w:hAnsi="Times New Roman"/>
          <w:bCs/>
          <w:kern w:val="2"/>
          <w:sz w:val="28"/>
          <w:szCs w:val="28"/>
        </w:rPr>
        <w:t>....35</w:t>
      </w:r>
    </w:p>
    <w:p w:rsidR="002B4424" w:rsidRDefault="007F64D3" w:rsidP="00A2588E">
      <w:pPr>
        <w:spacing w:after="0"/>
        <w:rPr>
          <w:rFonts w:ascii="Times New Roman" w:hAnsi="Times New Roman"/>
          <w:sz w:val="28"/>
          <w:szCs w:val="28"/>
        </w:rPr>
      </w:pPr>
      <w:r>
        <w:rPr>
          <w:rFonts w:ascii="Times New Roman" w:hAnsi="Times New Roman"/>
          <w:bCs/>
          <w:kern w:val="2"/>
          <w:sz w:val="28"/>
          <w:szCs w:val="28"/>
        </w:rPr>
        <w:t>2</w:t>
      </w:r>
      <w:r w:rsidR="00A2588E">
        <w:rPr>
          <w:rFonts w:ascii="Times New Roman" w:hAnsi="Times New Roman"/>
          <w:bCs/>
          <w:kern w:val="2"/>
          <w:sz w:val="28"/>
          <w:szCs w:val="28"/>
        </w:rPr>
        <w:t>.4.</w:t>
      </w:r>
      <w:r>
        <w:rPr>
          <w:rFonts w:ascii="Times New Roman" w:hAnsi="Times New Roman"/>
          <w:bCs/>
          <w:kern w:val="2"/>
          <w:sz w:val="28"/>
          <w:szCs w:val="28"/>
        </w:rPr>
        <w:t xml:space="preserve">   Содержание образовательной деятельности « </w:t>
      </w:r>
      <w:r w:rsidR="002B4424" w:rsidRPr="002B689F">
        <w:rPr>
          <w:rFonts w:ascii="Times New Roman" w:hAnsi="Times New Roman"/>
          <w:b/>
          <w:sz w:val="28"/>
          <w:szCs w:val="28"/>
        </w:rPr>
        <w:t>Речевое развитие</w:t>
      </w:r>
      <w:r w:rsidRPr="002B689F">
        <w:rPr>
          <w:rFonts w:ascii="Times New Roman" w:hAnsi="Times New Roman"/>
          <w:b/>
          <w:sz w:val="28"/>
          <w:szCs w:val="28"/>
        </w:rPr>
        <w:t>»………………………………………………</w:t>
      </w:r>
      <w:r>
        <w:rPr>
          <w:rFonts w:ascii="Times New Roman" w:hAnsi="Times New Roman"/>
          <w:sz w:val="28"/>
          <w:szCs w:val="28"/>
        </w:rPr>
        <w:t>……………………</w:t>
      </w:r>
      <w:r w:rsidR="002B689F">
        <w:rPr>
          <w:rFonts w:ascii="Times New Roman" w:hAnsi="Times New Roman"/>
          <w:sz w:val="28"/>
          <w:szCs w:val="28"/>
        </w:rPr>
        <w:t>………</w:t>
      </w:r>
      <w:r w:rsidR="00B30C94">
        <w:rPr>
          <w:rFonts w:ascii="Times New Roman" w:hAnsi="Times New Roman"/>
          <w:sz w:val="28"/>
          <w:szCs w:val="28"/>
        </w:rPr>
        <w:t>35</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2.4.1.Задачи и содержание образовательной деятельности………………………</w:t>
      </w:r>
      <w:r w:rsidR="00B30C94">
        <w:rPr>
          <w:rFonts w:ascii="Times New Roman" w:hAnsi="Times New Roman"/>
          <w:bCs/>
          <w:kern w:val="2"/>
          <w:sz w:val="28"/>
          <w:szCs w:val="28"/>
        </w:rPr>
        <w:t>37</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2.4.2.Формы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w:t>
      </w:r>
      <w:r w:rsidR="00B30C94">
        <w:rPr>
          <w:rFonts w:ascii="Times New Roman" w:hAnsi="Times New Roman"/>
          <w:bCs/>
          <w:kern w:val="2"/>
          <w:sz w:val="28"/>
          <w:szCs w:val="28"/>
        </w:rPr>
        <w:t>ы,методы и средства реализации П</w:t>
      </w:r>
      <w:r>
        <w:rPr>
          <w:rFonts w:ascii="Times New Roman" w:hAnsi="Times New Roman"/>
          <w:bCs/>
          <w:kern w:val="2"/>
          <w:sz w:val="28"/>
          <w:szCs w:val="28"/>
        </w:rPr>
        <w:t>рограммы с учетом возрастных и индивидуальных особенностей воспитанников…………</w:t>
      </w:r>
      <w:r w:rsidR="002B689F">
        <w:rPr>
          <w:rFonts w:ascii="Times New Roman" w:hAnsi="Times New Roman"/>
          <w:bCs/>
          <w:kern w:val="2"/>
          <w:sz w:val="28"/>
          <w:szCs w:val="28"/>
        </w:rPr>
        <w:t>………..</w:t>
      </w:r>
      <w:r w:rsidR="00B30C94">
        <w:rPr>
          <w:rFonts w:ascii="Times New Roman" w:hAnsi="Times New Roman"/>
          <w:bCs/>
          <w:kern w:val="2"/>
          <w:sz w:val="28"/>
          <w:szCs w:val="28"/>
        </w:rPr>
        <w:t>39</w:t>
      </w:r>
      <w:r>
        <w:rPr>
          <w:rFonts w:ascii="Times New Roman" w:hAnsi="Times New Roman"/>
          <w:bCs/>
          <w:kern w:val="2"/>
          <w:sz w:val="28"/>
          <w:szCs w:val="28"/>
        </w:rPr>
        <w:t>.</w:t>
      </w:r>
    </w:p>
    <w:p w:rsidR="007F64D3" w:rsidRDefault="007F64D3" w:rsidP="007F64D3">
      <w:pPr>
        <w:spacing w:after="0"/>
        <w:rPr>
          <w:rFonts w:ascii="Times New Roman" w:hAnsi="Times New Roman"/>
          <w:sz w:val="28"/>
          <w:szCs w:val="28"/>
        </w:rPr>
      </w:pPr>
      <w:r>
        <w:rPr>
          <w:rFonts w:ascii="Times New Roman" w:hAnsi="Times New Roman"/>
          <w:bCs/>
          <w:kern w:val="2"/>
          <w:sz w:val="28"/>
          <w:szCs w:val="28"/>
        </w:rPr>
        <w:t>2.4.3.Методическое</w:t>
      </w:r>
      <w:r w:rsidR="00E32362">
        <w:rPr>
          <w:rFonts w:ascii="Times New Roman" w:hAnsi="Times New Roman"/>
          <w:bCs/>
          <w:kern w:val="2"/>
          <w:sz w:val="28"/>
          <w:szCs w:val="28"/>
        </w:rPr>
        <w:t xml:space="preserve"> обеспечение П</w:t>
      </w:r>
      <w:r>
        <w:rPr>
          <w:rFonts w:ascii="Times New Roman" w:hAnsi="Times New Roman"/>
          <w:bCs/>
          <w:kern w:val="2"/>
          <w:sz w:val="28"/>
          <w:szCs w:val="28"/>
        </w:rPr>
        <w:t>рограммы……………………………</w:t>
      </w:r>
      <w:r w:rsidR="002B689F">
        <w:rPr>
          <w:rFonts w:ascii="Times New Roman" w:hAnsi="Times New Roman"/>
          <w:bCs/>
          <w:kern w:val="2"/>
          <w:sz w:val="28"/>
          <w:szCs w:val="28"/>
        </w:rPr>
        <w:t>……</w:t>
      </w:r>
      <w:r w:rsidR="00B30C94">
        <w:rPr>
          <w:rFonts w:ascii="Times New Roman" w:hAnsi="Times New Roman"/>
          <w:bCs/>
          <w:kern w:val="2"/>
          <w:sz w:val="28"/>
          <w:szCs w:val="28"/>
        </w:rPr>
        <w:t>…</w:t>
      </w:r>
      <w:r w:rsidR="002B689F">
        <w:rPr>
          <w:rFonts w:ascii="Times New Roman" w:hAnsi="Times New Roman"/>
          <w:bCs/>
          <w:kern w:val="2"/>
          <w:sz w:val="28"/>
          <w:szCs w:val="28"/>
        </w:rPr>
        <w:t>..</w:t>
      </w:r>
      <w:r w:rsidR="00B30C94">
        <w:rPr>
          <w:rFonts w:ascii="Times New Roman" w:hAnsi="Times New Roman"/>
          <w:bCs/>
          <w:kern w:val="2"/>
          <w:sz w:val="28"/>
          <w:szCs w:val="28"/>
        </w:rPr>
        <w:t>40</w:t>
      </w:r>
    </w:p>
    <w:p w:rsidR="002B4424" w:rsidRDefault="007F64D3" w:rsidP="007F64D3">
      <w:pPr>
        <w:spacing w:after="0" w:line="480" w:lineRule="auto"/>
        <w:jc w:val="both"/>
        <w:rPr>
          <w:rFonts w:ascii="Times New Roman" w:hAnsi="Times New Roman"/>
          <w:sz w:val="28"/>
          <w:szCs w:val="28"/>
        </w:rPr>
      </w:pPr>
      <w:r>
        <w:rPr>
          <w:rFonts w:ascii="Times New Roman" w:hAnsi="Times New Roman"/>
          <w:bCs/>
          <w:kern w:val="2"/>
          <w:sz w:val="28"/>
          <w:szCs w:val="28"/>
        </w:rPr>
        <w:t>2</w:t>
      </w:r>
      <w:r w:rsidR="00A2588E">
        <w:rPr>
          <w:rFonts w:ascii="Times New Roman" w:hAnsi="Times New Roman"/>
          <w:bCs/>
          <w:kern w:val="2"/>
          <w:sz w:val="28"/>
          <w:szCs w:val="28"/>
        </w:rPr>
        <w:t>.5.</w:t>
      </w:r>
      <w:r>
        <w:rPr>
          <w:rFonts w:ascii="Times New Roman" w:hAnsi="Times New Roman"/>
          <w:bCs/>
          <w:kern w:val="2"/>
          <w:sz w:val="28"/>
          <w:szCs w:val="28"/>
        </w:rPr>
        <w:t>Содержание образовательной деятельности «</w:t>
      </w:r>
      <w:r w:rsidR="00A2588E" w:rsidRPr="002B689F">
        <w:rPr>
          <w:rFonts w:ascii="Times New Roman" w:hAnsi="Times New Roman"/>
          <w:b/>
          <w:sz w:val="28"/>
          <w:szCs w:val="28"/>
        </w:rPr>
        <w:t>Х</w:t>
      </w:r>
      <w:r w:rsidRPr="002B689F">
        <w:rPr>
          <w:rFonts w:ascii="Times New Roman" w:hAnsi="Times New Roman"/>
          <w:b/>
          <w:sz w:val="28"/>
          <w:szCs w:val="28"/>
        </w:rPr>
        <w:t xml:space="preserve">удожественно-эстетического </w:t>
      </w:r>
      <w:r w:rsidR="002B4424" w:rsidRPr="002B689F">
        <w:rPr>
          <w:rFonts w:ascii="Times New Roman" w:hAnsi="Times New Roman"/>
          <w:b/>
          <w:sz w:val="28"/>
          <w:szCs w:val="28"/>
        </w:rPr>
        <w:t>развития</w:t>
      </w:r>
      <w:r w:rsidRPr="002B689F">
        <w:rPr>
          <w:rFonts w:ascii="Times New Roman" w:hAnsi="Times New Roman"/>
          <w:b/>
          <w:sz w:val="28"/>
          <w:szCs w:val="28"/>
        </w:rPr>
        <w:t>»…………………………………………</w:t>
      </w:r>
      <w:r w:rsidR="002B689F" w:rsidRPr="002B689F">
        <w:rPr>
          <w:rFonts w:ascii="Times New Roman" w:hAnsi="Times New Roman"/>
          <w:b/>
          <w:sz w:val="28"/>
          <w:szCs w:val="28"/>
        </w:rPr>
        <w:t>…………</w:t>
      </w:r>
      <w:r w:rsidR="002B689F">
        <w:rPr>
          <w:rFonts w:ascii="Times New Roman" w:hAnsi="Times New Roman"/>
          <w:sz w:val="28"/>
          <w:szCs w:val="28"/>
        </w:rPr>
        <w:t>…………………</w:t>
      </w:r>
      <w:r w:rsidR="00B30C94">
        <w:rPr>
          <w:rFonts w:ascii="Times New Roman" w:hAnsi="Times New Roman"/>
          <w:sz w:val="28"/>
          <w:szCs w:val="28"/>
        </w:rPr>
        <w:t>…</w:t>
      </w:r>
      <w:r w:rsidR="002B689F">
        <w:rPr>
          <w:rFonts w:ascii="Times New Roman" w:hAnsi="Times New Roman"/>
          <w:sz w:val="28"/>
          <w:szCs w:val="28"/>
        </w:rPr>
        <w:t>…</w:t>
      </w:r>
      <w:r w:rsidR="00B30C94">
        <w:rPr>
          <w:rFonts w:ascii="Times New Roman" w:hAnsi="Times New Roman"/>
          <w:sz w:val="28"/>
          <w:szCs w:val="28"/>
        </w:rPr>
        <w:t>40</w:t>
      </w:r>
      <w:r>
        <w:rPr>
          <w:rFonts w:ascii="Times New Roman" w:hAnsi="Times New Roman"/>
          <w:sz w:val="28"/>
          <w:szCs w:val="28"/>
        </w:rPr>
        <w:t>.</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t>2.5.1.Задачи и содержание образовательной деятельности………………………</w:t>
      </w:r>
      <w:r w:rsidR="00B30C94">
        <w:rPr>
          <w:rFonts w:ascii="Times New Roman" w:hAnsi="Times New Roman"/>
          <w:bCs/>
          <w:kern w:val="2"/>
          <w:sz w:val="28"/>
          <w:szCs w:val="28"/>
        </w:rPr>
        <w:t>45</w:t>
      </w:r>
    </w:p>
    <w:p w:rsidR="007F64D3" w:rsidRDefault="007F64D3" w:rsidP="007F64D3">
      <w:pPr>
        <w:spacing w:after="0"/>
        <w:rPr>
          <w:rFonts w:ascii="Times New Roman" w:hAnsi="Times New Roman"/>
          <w:bCs/>
          <w:kern w:val="2"/>
          <w:sz w:val="28"/>
          <w:szCs w:val="28"/>
        </w:rPr>
      </w:pPr>
      <w:r>
        <w:rPr>
          <w:rFonts w:ascii="Times New Roman" w:hAnsi="Times New Roman"/>
          <w:bCs/>
          <w:kern w:val="2"/>
          <w:sz w:val="28"/>
          <w:szCs w:val="28"/>
        </w:rPr>
        <w:lastRenderedPageBreak/>
        <w:t>2.5.2.Формы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пособы,методы и средства реализации программы с учетом возрастных и индивидуальных особенностей воспитанников…………</w:t>
      </w:r>
      <w:r w:rsidR="002B689F">
        <w:rPr>
          <w:rFonts w:ascii="Times New Roman" w:hAnsi="Times New Roman"/>
          <w:bCs/>
          <w:kern w:val="2"/>
          <w:sz w:val="28"/>
          <w:szCs w:val="28"/>
        </w:rPr>
        <w:t>………..</w:t>
      </w:r>
      <w:r>
        <w:rPr>
          <w:rFonts w:ascii="Times New Roman" w:hAnsi="Times New Roman"/>
          <w:bCs/>
          <w:kern w:val="2"/>
          <w:sz w:val="28"/>
          <w:szCs w:val="28"/>
        </w:rPr>
        <w:t>.</w:t>
      </w:r>
      <w:r w:rsidR="00B30C94">
        <w:rPr>
          <w:rFonts w:ascii="Times New Roman" w:hAnsi="Times New Roman"/>
          <w:bCs/>
          <w:kern w:val="2"/>
          <w:sz w:val="28"/>
          <w:szCs w:val="28"/>
        </w:rPr>
        <w:t>49</w:t>
      </w:r>
    </w:p>
    <w:p w:rsidR="007F64D3" w:rsidRPr="00A2588E" w:rsidRDefault="007F64D3" w:rsidP="007F64D3">
      <w:pPr>
        <w:spacing w:after="0" w:line="480" w:lineRule="auto"/>
        <w:jc w:val="both"/>
        <w:rPr>
          <w:rFonts w:ascii="Times New Roman" w:hAnsi="Times New Roman"/>
          <w:sz w:val="28"/>
          <w:szCs w:val="28"/>
        </w:rPr>
      </w:pPr>
      <w:r>
        <w:rPr>
          <w:rFonts w:ascii="Times New Roman" w:hAnsi="Times New Roman"/>
          <w:bCs/>
          <w:kern w:val="2"/>
          <w:sz w:val="28"/>
          <w:szCs w:val="28"/>
        </w:rPr>
        <w:t>2.5.3.Методическое</w:t>
      </w:r>
      <w:r w:rsidR="00E32362">
        <w:rPr>
          <w:rFonts w:ascii="Times New Roman" w:hAnsi="Times New Roman"/>
          <w:bCs/>
          <w:kern w:val="2"/>
          <w:sz w:val="28"/>
          <w:szCs w:val="28"/>
        </w:rPr>
        <w:t xml:space="preserve"> обеспечение П</w:t>
      </w:r>
      <w:r>
        <w:rPr>
          <w:rFonts w:ascii="Times New Roman" w:hAnsi="Times New Roman"/>
          <w:bCs/>
          <w:kern w:val="2"/>
          <w:sz w:val="28"/>
          <w:szCs w:val="28"/>
        </w:rPr>
        <w:t>рограммы……………………………</w:t>
      </w:r>
      <w:r w:rsidR="002B689F">
        <w:rPr>
          <w:rFonts w:ascii="Times New Roman" w:hAnsi="Times New Roman"/>
          <w:bCs/>
          <w:kern w:val="2"/>
          <w:sz w:val="28"/>
          <w:szCs w:val="28"/>
        </w:rPr>
        <w:t>……</w:t>
      </w:r>
      <w:r w:rsidR="00B30C94">
        <w:rPr>
          <w:rFonts w:ascii="Times New Roman" w:hAnsi="Times New Roman"/>
          <w:bCs/>
          <w:kern w:val="2"/>
          <w:sz w:val="28"/>
          <w:szCs w:val="28"/>
        </w:rPr>
        <w:t>……51</w:t>
      </w:r>
    </w:p>
    <w:p w:rsidR="00CD21E3" w:rsidRDefault="007F64D3" w:rsidP="00C009B8">
      <w:pPr>
        <w:suppressAutoHyphens/>
        <w:spacing w:after="0"/>
        <w:outlineLvl w:val="0"/>
        <w:rPr>
          <w:rFonts w:ascii="Times New Roman" w:hAnsi="Times New Roman"/>
          <w:bCs/>
          <w:kern w:val="2"/>
          <w:sz w:val="28"/>
          <w:szCs w:val="28"/>
        </w:rPr>
      </w:pPr>
      <w:r>
        <w:rPr>
          <w:rFonts w:ascii="Times New Roman" w:hAnsi="Times New Roman"/>
          <w:bCs/>
          <w:kern w:val="2"/>
          <w:sz w:val="28"/>
          <w:szCs w:val="28"/>
        </w:rPr>
        <w:t>2</w:t>
      </w:r>
      <w:r w:rsidR="00A2588E">
        <w:rPr>
          <w:rFonts w:ascii="Times New Roman" w:hAnsi="Times New Roman"/>
          <w:bCs/>
          <w:kern w:val="2"/>
          <w:sz w:val="28"/>
          <w:szCs w:val="28"/>
        </w:rPr>
        <w:t>.6.</w:t>
      </w:r>
      <w:r>
        <w:rPr>
          <w:rFonts w:ascii="Times New Roman" w:hAnsi="Times New Roman"/>
          <w:bCs/>
          <w:kern w:val="2"/>
          <w:sz w:val="28"/>
          <w:szCs w:val="28"/>
        </w:rPr>
        <w:t xml:space="preserve">  Содержание образовательной деятельности   </w:t>
      </w:r>
      <w:r w:rsidR="00E32362">
        <w:rPr>
          <w:rFonts w:ascii="Times New Roman" w:hAnsi="Times New Roman"/>
          <w:bCs/>
          <w:kern w:val="2"/>
          <w:sz w:val="28"/>
          <w:szCs w:val="28"/>
        </w:rPr>
        <w:t>«</w:t>
      </w:r>
      <w:r w:rsidR="00A2588E" w:rsidRPr="002B689F">
        <w:rPr>
          <w:rFonts w:ascii="Times New Roman" w:hAnsi="Times New Roman"/>
          <w:b/>
          <w:bCs/>
          <w:kern w:val="2"/>
          <w:sz w:val="28"/>
          <w:szCs w:val="28"/>
        </w:rPr>
        <w:t>Ф</w:t>
      </w:r>
      <w:r w:rsidR="007C30F0" w:rsidRPr="002B689F">
        <w:rPr>
          <w:rFonts w:ascii="Times New Roman" w:hAnsi="Times New Roman"/>
          <w:b/>
          <w:bCs/>
          <w:kern w:val="2"/>
          <w:sz w:val="28"/>
          <w:szCs w:val="28"/>
        </w:rPr>
        <w:t xml:space="preserve">изическое </w:t>
      </w:r>
      <w:r w:rsidR="002B4424" w:rsidRPr="002B689F">
        <w:rPr>
          <w:rFonts w:ascii="Times New Roman" w:hAnsi="Times New Roman"/>
          <w:b/>
          <w:bCs/>
          <w:kern w:val="2"/>
          <w:sz w:val="28"/>
          <w:szCs w:val="28"/>
        </w:rPr>
        <w:t>развитие</w:t>
      </w:r>
      <w:r w:rsidR="00E32362" w:rsidRPr="002B689F">
        <w:rPr>
          <w:rFonts w:ascii="Times New Roman" w:hAnsi="Times New Roman"/>
          <w:b/>
          <w:bCs/>
          <w:kern w:val="2"/>
          <w:sz w:val="28"/>
          <w:szCs w:val="28"/>
        </w:rPr>
        <w:t>»</w:t>
      </w:r>
      <w:r w:rsidRPr="002B689F">
        <w:rPr>
          <w:rFonts w:ascii="Times New Roman" w:hAnsi="Times New Roman"/>
          <w:b/>
          <w:bCs/>
          <w:kern w:val="2"/>
          <w:sz w:val="28"/>
          <w:szCs w:val="28"/>
        </w:rPr>
        <w:t>………………………………………………</w:t>
      </w:r>
      <w:r>
        <w:rPr>
          <w:rFonts w:ascii="Times New Roman" w:hAnsi="Times New Roman"/>
          <w:bCs/>
          <w:kern w:val="2"/>
          <w:sz w:val="28"/>
          <w:szCs w:val="28"/>
        </w:rPr>
        <w:t>……………</w:t>
      </w:r>
      <w:r w:rsidR="002B689F">
        <w:rPr>
          <w:rFonts w:ascii="Times New Roman" w:hAnsi="Times New Roman"/>
          <w:bCs/>
          <w:kern w:val="2"/>
          <w:sz w:val="28"/>
          <w:szCs w:val="28"/>
        </w:rPr>
        <w:t>…………..</w:t>
      </w:r>
      <w:r>
        <w:rPr>
          <w:rFonts w:ascii="Times New Roman" w:hAnsi="Times New Roman"/>
          <w:bCs/>
          <w:kern w:val="2"/>
          <w:sz w:val="28"/>
          <w:szCs w:val="28"/>
        </w:rPr>
        <w:t>…</w:t>
      </w:r>
      <w:r w:rsidR="00B30C94">
        <w:rPr>
          <w:rFonts w:ascii="Times New Roman" w:hAnsi="Times New Roman"/>
          <w:bCs/>
          <w:kern w:val="2"/>
          <w:sz w:val="28"/>
          <w:szCs w:val="28"/>
        </w:rPr>
        <w:t>.51</w:t>
      </w:r>
    </w:p>
    <w:p w:rsidR="00E32362" w:rsidRDefault="00E32362" w:rsidP="00E32362">
      <w:pPr>
        <w:spacing w:after="0"/>
        <w:rPr>
          <w:rFonts w:ascii="Times New Roman" w:hAnsi="Times New Roman"/>
          <w:bCs/>
          <w:kern w:val="2"/>
          <w:sz w:val="28"/>
          <w:szCs w:val="28"/>
        </w:rPr>
      </w:pPr>
      <w:r>
        <w:rPr>
          <w:rFonts w:ascii="Times New Roman" w:hAnsi="Times New Roman"/>
          <w:bCs/>
          <w:kern w:val="2"/>
          <w:sz w:val="28"/>
          <w:szCs w:val="28"/>
        </w:rPr>
        <w:t>2.6.1.Задачи и содержание образовательной деятельности………………………</w:t>
      </w:r>
      <w:r w:rsidR="00B30C94">
        <w:rPr>
          <w:rFonts w:ascii="Times New Roman" w:hAnsi="Times New Roman"/>
          <w:bCs/>
          <w:kern w:val="2"/>
          <w:sz w:val="28"/>
          <w:szCs w:val="28"/>
        </w:rPr>
        <w:t>55</w:t>
      </w:r>
    </w:p>
    <w:p w:rsidR="00E32362" w:rsidRDefault="00E32362" w:rsidP="00E32362">
      <w:pPr>
        <w:spacing w:after="0"/>
        <w:rPr>
          <w:rFonts w:ascii="Times New Roman" w:hAnsi="Times New Roman"/>
          <w:bCs/>
          <w:kern w:val="2"/>
          <w:sz w:val="28"/>
          <w:szCs w:val="28"/>
        </w:rPr>
      </w:pPr>
      <w:r>
        <w:rPr>
          <w:rFonts w:ascii="Times New Roman" w:hAnsi="Times New Roman"/>
          <w:bCs/>
          <w:kern w:val="2"/>
          <w:sz w:val="28"/>
          <w:szCs w:val="28"/>
        </w:rPr>
        <w:t>2.6.2.Формы</w:t>
      </w:r>
      <w:proofErr w:type="gramStart"/>
      <w:r>
        <w:rPr>
          <w:rFonts w:ascii="Times New Roman" w:hAnsi="Times New Roman"/>
          <w:bCs/>
          <w:kern w:val="2"/>
          <w:sz w:val="28"/>
          <w:szCs w:val="28"/>
        </w:rPr>
        <w:t>,с</w:t>
      </w:r>
      <w:proofErr w:type="gramEnd"/>
      <w:r>
        <w:rPr>
          <w:rFonts w:ascii="Times New Roman" w:hAnsi="Times New Roman"/>
          <w:bCs/>
          <w:kern w:val="2"/>
          <w:sz w:val="28"/>
          <w:szCs w:val="28"/>
        </w:rPr>
        <w:t>пособы,методы и средства реализации программы с учетом возрастных и индивидуальных особенностей воспитанников…………</w:t>
      </w:r>
      <w:r w:rsidR="002B689F">
        <w:rPr>
          <w:rFonts w:ascii="Times New Roman" w:hAnsi="Times New Roman"/>
          <w:bCs/>
          <w:kern w:val="2"/>
          <w:sz w:val="28"/>
          <w:szCs w:val="28"/>
        </w:rPr>
        <w:t>………..</w:t>
      </w:r>
      <w:r w:rsidR="00B30C94">
        <w:rPr>
          <w:rFonts w:ascii="Times New Roman" w:hAnsi="Times New Roman"/>
          <w:bCs/>
          <w:kern w:val="2"/>
          <w:sz w:val="28"/>
          <w:szCs w:val="28"/>
        </w:rPr>
        <w:t>56</w:t>
      </w:r>
    </w:p>
    <w:p w:rsidR="00E32362" w:rsidRDefault="00E32362" w:rsidP="00E32362">
      <w:pPr>
        <w:suppressAutoHyphens/>
        <w:spacing w:after="0"/>
        <w:outlineLvl w:val="0"/>
        <w:rPr>
          <w:rFonts w:ascii="Times New Roman" w:hAnsi="Times New Roman"/>
          <w:bCs/>
          <w:kern w:val="2"/>
          <w:sz w:val="28"/>
          <w:szCs w:val="28"/>
        </w:rPr>
      </w:pPr>
      <w:r>
        <w:rPr>
          <w:rFonts w:ascii="Times New Roman" w:hAnsi="Times New Roman"/>
          <w:bCs/>
          <w:kern w:val="2"/>
          <w:sz w:val="28"/>
          <w:szCs w:val="28"/>
        </w:rPr>
        <w:t>2.6.3.Методическое обеспечение Программы………</w:t>
      </w:r>
      <w:r w:rsidR="002B689F">
        <w:rPr>
          <w:rFonts w:ascii="Times New Roman" w:hAnsi="Times New Roman"/>
          <w:bCs/>
          <w:kern w:val="2"/>
          <w:sz w:val="28"/>
          <w:szCs w:val="28"/>
        </w:rPr>
        <w:t>…………………………</w:t>
      </w:r>
      <w:r w:rsidR="00B30C94">
        <w:rPr>
          <w:rFonts w:ascii="Times New Roman" w:hAnsi="Times New Roman"/>
          <w:bCs/>
          <w:kern w:val="2"/>
          <w:sz w:val="28"/>
          <w:szCs w:val="28"/>
        </w:rPr>
        <w:t>….57</w:t>
      </w:r>
    </w:p>
    <w:p w:rsidR="00CD21E3" w:rsidRPr="00A2588E" w:rsidRDefault="00B238AD" w:rsidP="00C009B8">
      <w:pPr>
        <w:suppressAutoHyphens/>
        <w:spacing w:after="0"/>
        <w:outlineLvl w:val="0"/>
        <w:rPr>
          <w:rFonts w:ascii="Times New Roman" w:hAnsi="Times New Roman"/>
          <w:bCs/>
          <w:kern w:val="2"/>
          <w:sz w:val="28"/>
          <w:szCs w:val="28"/>
        </w:rPr>
      </w:pPr>
      <w:r>
        <w:rPr>
          <w:rFonts w:ascii="Times New Roman" w:hAnsi="Times New Roman"/>
          <w:bCs/>
          <w:kern w:val="2"/>
          <w:sz w:val="28"/>
          <w:szCs w:val="28"/>
        </w:rPr>
        <w:t xml:space="preserve"> </w:t>
      </w:r>
      <w:r>
        <w:rPr>
          <w:rFonts w:ascii="Times New Roman" w:hAnsi="Times New Roman"/>
          <w:sz w:val="28"/>
          <w:szCs w:val="28"/>
        </w:rPr>
        <w:t>2.7</w:t>
      </w:r>
      <w:r w:rsidR="005F09F7">
        <w:rPr>
          <w:rFonts w:ascii="Times New Roman" w:hAnsi="Times New Roman"/>
          <w:sz w:val="28"/>
          <w:szCs w:val="28"/>
        </w:rPr>
        <w:t>.</w:t>
      </w:r>
      <w:r w:rsidR="002B4424" w:rsidRPr="00A2588E">
        <w:rPr>
          <w:rFonts w:ascii="Times New Roman" w:hAnsi="Times New Roman"/>
          <w:sz w:val="28"/>
          <w:szCs w:val="28"/>
        </w:rPr>
        <w:t xml:space="preserve"> Вариативные формы, способы, методы и</w:t>
      </w:r>
      <w:r>
        <w:rPr>
          <w:rFonts w:ascii="Times New Roman" w:hAnsi="Times New Roman"/>
          <w:sz w:val="28"/>
          <w:szCs w:val="28"/>
        </w:rPr>
        <w:t xml:space="preserve"> средства реализации П</w:t>
      </w:r>
      <w:r w:rsidR="002B4424" w:rsidRPr="00A2588E">
        <w:rPr>
          <w:rFonts w:ascii="Times New Roman" w:hAnsi="Times New Roman"/>
          <w:sz w:val="28"/>
          <w:szCs w:val="28"/>
        </w:rPr>
        <w:t>рограммы</w:t>
      </w:r>
      <w:r w:rsidR="007C30F0">
        <w:rPr>
          <w:rFonts w:ascii="Times New Roman" w:hAnsi="Times New Roman"/>
          <w:sz w:val="28"/>
          <w:szCs w:val="28"/>
        </w:rPr>
        <w:t>…</w:t>
      </w:r>
      <w:r>
        <w:rPr>
          <w:rFonts w:ascii="Times New Roman" w:hAnsi="Times New Roman"/>
          <w:sz w:val="28"/>
          <w:szCs w:val="28"/>
        </w:rPr>
        <w:t>……………………………………………………………………</w:t>
      </w:r>
      <w:r w:rsidR="002B689F">
        <w:rPr>
          <w:rFonts w:ascii="Times New Roman" w:hAnsi="Times New Roman"/>
          <w:sz w:val="28"/>
          <w:szCs w:val="28"/>
        </w:rPr>
        <w:t>…..</w:t>
      </w:r>
      <w:r w:rsidR="00B30C94">
        <w:rPr>
          <w:rFonts w:ascii="Times New Roman" w:hAnsi="Times New Roman"/>
          <w:sz w:val="28"/>
          <w:szCs w:val="28"/>
        </w:rPr>
        <w:t>57</w:t>
      </w:r>
    </w:p>
    <w:p w:rsidR="004974B8" w:rsidRPr="00A2588E" w:rsidRDefault="00B238AD" w:rsidP="005F09F7">
      <w:pPr>
        <w:spacing w:after="0"/>
        <w:rPr>
          <w:rFonts w:ascii="Times New Roman" w:hAnsi="Times New Roman"/>
          <w:sz w:val="28"/>
          <w:szCs w:val="28"/>
        </w:rPr>
      </w:pPr>
      <w:r>
        <w:rPr>
          <w:rFonts w:ascii="Times New Roman" w:hAnsi="Times New Roman"/>
          <w:bCs/>
          <w:kern w:val="2"/>
          <w:sz w:val="28"/>
          <w:szCs w:val="28"/>
        </w:rPr>
        <w:t>2.8</w:t>
      </w:r>
      <w:r w:rsidR="005F09F7">
        <w:rPr>
          <w:rFonts w:ascii="Times New Roman" w:hAnsi="Times New Roman"/>
          <w:bCs/>
          <w:kern w:val="2"/>
          <w:sz w:val="28"/>
          <w:szCs w:val="28"/>
        </w:rPr>
        <w:t>.</w:t>
      </w:r>
      <w:r w:rsidR="004974B8" w:rsidRPr="00A2588E">
        <w:rPr>
          <w:rFonts w:ascii="Times New Roman" w:hAnsi="Times New Roman"/>
          <w:sz w:val="28"/>
          <w:szCs w:val="28"/>
        </w:rPr>
        <w:t>Особенности образовательной деятельности разных видов и культурных практик</w:t>
      </w:r>
      <w:r w:rsidR="007C30F0">
        <w:rPr>
          <w:rFonts w:ascii="Times New Roman" w:hAnsi="Times New Roman"/>
          <w:sz w:val="28"/>
          <w:szCs w:val="28"/>
        </w:rPr>
        <w:t>……</w:t>
      </w:r>
      <w:r w:rsidR="00B30C94">
        <w:rPr>
          <w:rFonts w:ascii="Times New Roman" w:hAnsi="Times New Roman"/>
          <w:sz w:val="28"/>
          <w:szCs w:val="28"/>
        </w:rPr>
        <w:t>…………………………………………………………………………61</w:t>
      </w:r>
      <w:r w:rsidR="007F64D3">
        <w:rPr>
          <w:rFonts w:ascii="Times New Roman" w:hAnsi="Times New Roman"/>
          <w:sz w:val="28"/>
          <w:szCs w:val="28"/>
        </w:rPr>
        <w:t>.</w:t>
      </w:r>
    </w:p>
    <w:p w:rsidR="00B238AD" w:rsidRDefault="00B238AD" w:rsidP="005F09F7">
      <w:pPr>
        <w:spacing w:after="0"/>
        <w:rPr>
          <w:rFonts w:ascii="Times New Roman" w:hAnsi="Times New Roman"/>
          <w:sz w:val="28"/>
          <w:szCs w:val="28"/>
        </w:rPr>
      </w:pPr>
      <w:r>
        <w:rPr>
          <w:rFonts w:ascii="Times New Roman" w:hAnsi="Times New Roman"/>
          <w:sz w:val="28"/>
          <w:szCs w:val="28"/>
        </w:rPr>
        <w:t>2.9.Календарный план воспитательной работы………………………</w:t>
      </w:r>
      <w:r w:rsidR="002B689F">
        <w:rPr>
          <w:rFonts w:ascii="Times New Roman" w:hAnsi="Times New Roman"/>
          <w:sz w:val="28"/>
          <w:szCs w:val="28"/>
        </w:rPr>
        <w:t>…………..</w:t>
      </w:r>
      <w:r w:rsidR="00B30C94">
        <w:rPr>
          <w:rFonts w:ascii="Times New Roman" w:hAnsi="Times New Roman"/>
          <w:sz w:val="28"/>
          <w:szCs w:val="28"/>
        </w:rPr>
        <w:t>66</w:t>
      </w:r>
    </w:p>
    <w:p w:rsidR="00B238AD" w:rsidRDefault="00B238AD" w:rsidP="004974B8">
      <w:pPr>
        <w:spacing w:after="0"/>
        <w:jc w:val="both"/>
        <w:rPr>
          <w:rFonts w:ascii="Times New Roman" w:hAnsi="Times New Roman"/>
          <w:sz w:val="28"/>
          <w:szCs w:val="28"/>
        </w:rPr>
      </w:pPr>
      <w:r>
        <w:rPr>
          <w:rFonts w:ascii="Times New Roman" w:hAnsi="Times New Roman"/>
          <w:sz w:val="28"/>
          <w:szCs w:val="28"/>
        </w:rPr>
        <w:t>2.10Взаимодействие с социумом………………………………</w:t>
      </w:r>
      <w:r w:rsidR="002B689F">
        <w:rPr>
          <w:rFonts w:ascii="Times New Roman" w:hAnsi="Times New Roman"/>
          <w:sz w:val="28"/>
          <w:szCs w:val="28"/>
        </w:rPr>
        <w:t>………………</w:t>
      </w:r>
      <w:r w:rsidR="00B30C94">
        <w:rPr>
          <w:rFonts w:ascii="Times New Roman" w:hAnsi="Times New Roman"/>
          <w:sz w:val="28"/>
          <w:szCs w:val="28"/>
        </w:rPr>
        <w:t>…</w:t>
      </w:r>
      <w:r w:rsidR="002B689F">
        <w:rPr>
          <w:rFonts w:ascii="Times New Roman" w:hAnsi="Times New Roman"/>
          <w:sz w:val="28"/>
          <w:szCs w:val="28"/>
        </w:rPr>
        <w:t>.</w:t>
      </w:r>
      <w:r>
        <w:rPr>
          <w:rFonts w:ascii="Times New Roman" w:hAnsi="Times New Roman"/>
          <w:sz w:val="28"/>
          <w:szCs w:val="28"/>
        </w:rPr>
        <w:t>.</w:t>
      </w:r>
      <w:r w:rsidR="00B30C94">
        <w:rPr>
          <w:rFonts w:ascii="Times New Roman" w:hAnsi="Times New Roman"/>
          <w:sz w:val="28"/>
          <w:szCs w:val="28"/>
        </w:rPr>
        <w:t>68</w:t>
      </w:r>
    </w:p>
    <w:p w:rsidR="00CD21E3" w:rsidRPr="00F37943" w:rsidRDefault="00B238AD" w:rsidP="00C009B8">
      <w:pPr>
        <w:suppressAutoHyphens/>
        <w:spacing w:after="0"/>
        <w:outlineLvl w:val="0"/>
        <w:rPr>
          <w:rFonts w:ascii="Arial" w:hAnsi="Arial" w:cs="Arial"/>
          <w:bCs/>
          <w:kern w:val="2"/>
          <w:sz w:val="28"/>
          <w:szCs w:val="28"/>
        </w:rPr>
      </w:pPr>
      <w:r>
        <w:rPr>
          <w:rFonts w:ascii="Times New Roman" w:hAnsi="Times New Roman"/>
          <w:bCs/>
          <w:kern w:val="2"/>
          <w:sz w:val="28"/>
          <w:szCs w:val="28"/>
        </w:rPr>
        <w:t>3</w:t>
      </w:r>
      <w:r w:rsidR="00F37943">
        <w:rPr>
          <w:rFonts w:ascii="Times New Roman" w:hAnsi="Times New Roman"/>
          <w:bCs/>
          <w:kern w:val="2"/>
          <w:sz w:val="28"/>
          <w:szCs w:val="28"/>
        </w:rPr>
        <w:t>.</w:t>
      </w:r>
      <w:r w:rsidR="002B689F">
        <w:rPr>
          <w:rFonts w:ascii="Arial" w:hAnsi="Arial" w:cs="Arial"/>
          <w:b/>
          <w:bCs/>
          <w:kern w:val="2"/>
          <w:sz w:val="28"/>
          <w:szCs w:val="28"/>
        </w:rPr>
        <w:t xml:space="preserve">Организационный </w:t>
      </w:r>
      <w:r w:rsidRPr="00B238AD">
        <w:rPr>
          <w:rFonts w:ascii="Arial" w:hAnsi="Arial" w:cs="Arial"/>
          <w:b/>
          <w:bCs/>
          <w:kern w:val="2"/>
          <w:sz w:val="28"/>
          <w:szCs w:val="28"/>
        </w:rPr>
        <w:t>раздел</w:t>
      </w:r>
    </w:p>
    <w:p w:rsidR="00CD21E3" w:rsidRPr="00B95712" w:rsidRDefault="00B238AD" w:rsidP="00C009B8">
      <w:pPr>
        <w:suppressAutoHyphens/>
        <w:spacing w:after="0"/>
        <w:outlineLvl w:val="0"/>
        <w:rPr>
          <w:rFonts w:ascii="Times New Roman" w:hAnsi="Times New Roman"/>
          <w:bCs/>
          <w:kern w:val="2"/>
          <w:sz w:val="24"/>
          <w:szCs w:val="24"/>
        </w:rPr>
      </w:pPr>
      <w:r>
        <w:rPr>
          <w:rFonts w:ascii="Times New Roman" w:hAnsi="Times New Roman"/>
          <w:sz w:val="28"/>
          <w:szCs w:val="28"/>
        </w:rPr>
        <w:t>3</w:t>
      </w:r>
      <w:r w:rsidR="00B95712" w:rsidRPr="00B95712">
        <w:rPr>
          <w:rFonts w:ascii="Times New Roman" w:hAnsi="Times New Roman"/>
          <w:sz w:val="28"/>
          <w:szCs w:val="28"/>
        </w:rPr>
        <w:t>.1Психолого-педагогически</w:t>
      </w:r>
      <w:r>
        <w:rPr>
          <w:rFonts w:ascii="Times New Roman" w:hAnsi="Times New Roman"/>
          <w:sz w:val="28"/>
          <w:szCs w:val="28"/>
        </w:rPr>
        <w:t xml:space="preserve">е условия реализации </w:t>
      </w:r>
      <w:r w:rsidR="00B30C94">
        <w:rPr>
          <w:rFonts w:ascii="Times New Roman" w:hAnsi="Times New Roman"/>
          <w:sz w:val="28"/>
          <w:szCs w:val="28"/>
        </w:rPr>
        <w:t xml:space="preserve"> П</w:t>
      </w:r>
      <w:r w:rsidR="00B95712" w:rsidRPr="00B95712">
        <w:rPr>
          <w:rFonts w:ascii="Times New Roman" w:hAnsi="Times New Roman"/>
          <w:sz w:val="28"/>
          <w:szCs w:val="28"/>
        </w:rPr>
        <w:t>рограммы</w:t>
      </w:r>
      <w:r>
        <w:rPr>
          <w:rFonts w:ascii="Times New Roman" w:hAnsi="Times New Roman"/>
          <w:sz w:val="28"/>
          <w:szCs w:val="28"/>
        </w:rPr>
        <w:t>……</w:t>
      </w:r>
      <w:r w:rsidR="002B689F">
        <w:rPr>
          <w:rFonts w:ascii="Times New Roman" w:hAnsi="Times New Roman"/>
          <w:sz w:val="28"/>
          <w:szCs w:val="28"/>
        </w:rPr>
        <w:t>…………..</w:t>
      </w:r>
      <w:r w:rsidR="00B30C94">
        <w:rPr>
          <w:rFonts w:ascii="Times New Roman" w:hAnsi="Times New Roman"/>
          <w:sz w:val="28"/>
          <w:szCs w:val="28"/>
        </w:rPr>
        <w:t>69</w:t>
      </w:r>
    </w:p>
    <w:p w:rsidR="00B238AD" w:rsidRDefault="00FD5044" w:rsidP="00B95712">
      <w:pPr>
        <w:spacing w:after="0"/>
        <w:jc w:val="both"/>
        <w:rPr>
          <w:rFonts w:ascii="Times New Roman" w:hAnsi="Times New Roman"/>
          <w:sz w:val="28"/>
          <w:szCs w:val="28"/>
        </w:rPr>
      </w:pPr>
      <w:r>
        <w:rPr>
          <w:rFonts w:ascii="Times New Roman" w:hAnsi="Times New Roman"/>
          <w:sz w:val="28"/>
          <w:szCs w:val="28"/>
        </w:rPr>
        <w:t>3.</w:t>
      </w:r>
      <w:r w:rsidR="00B238AD">
        <w:rPr>
          <w:rFonts w:ascii="Times New Roman" w:hAnsi="Times New Roman"/>
          <w:sz w:val="28"/>
          <w:szCs w:val="28"/>
        </w:rPr>
        <w:t>2</w:t>
      </w:r>
      <w:r w:rsidR="00B95712" w:rsidRPr="00B95712">
        <w:rPr>
          <w:rFonts w:ascii="Times New Roman" w:hAnsi="Times New Roman"/>
          <w:sz w:val="28"/>
          <w:szCs w:val="28"/>
        </w:rPr>
        <w:t>Материаль</w:t>
      </w:r>
      <w:r w:rsidR="00016E3B">
        <w:rPr>
          <w:rFonts w:ascii="Times New Roman" w:hAnsi="Times New Roman"/>
          <w:sz w:val="28"/>
          <w:szCs w:val="28"/>
        </w:rPr>
        <w:t>но-технические средства…………</w:t>
      </w:r>
      <w:r w:rsidR="002B689F">
        <w:rPr>
          <w:rFonts w:ascii="Times New Roman" w:hAnsi="Times New Roman"/>
          <w:sz w:val="28"/>
          <w:szCs w:val="28"/>
        </w:rPr>
        <w:t>………………………………</w:t>
      </w:r>
      <w:r w:rsidR="00B30C94">
        <w:rPr>
          <w:rFonts w:ascii="Times New Roman" w:hAnsi="Times New Roman"/>
          <w:sz w:val="28"/>
          <w:szCs w:val="28"/>
        </w:rPr>
        <w:t>…71</w:t>
      </w:r>
    </w:p>
    <w:p w:rsidR="00B95712" w:rsidRDefault="00016E3B" w:rsidP="00B95712">
      <w:pPr>
        <w:spacing w:after="0"/>
        <w:jc w:val="both"/>
        <w:rPr>
          <w:rFonts w:ascii="Times New Roman" w:hAnsi="Times New Roman"/>
          <w:sz w:val="28"/>
          <w:szCs w:val="28"/>
        </w:rPr>
      </w:pPr>
      <w:r>
        <w:rPr>
          <w:rFonts w:ascii="Times New Roman" w:hAnsi="Times New Roman"/>
          <w:sz w:val="28"/>
          <w:szCs w:val="28"/>
        </w:rPr>
        <w:t xml:space="preserve">3.2.1.Методические материалы и </w:t>
      </w:r>
      <w:r w:rsidR="00B95712" w:rsidRPr="00B95712">
        <w:rPr>
          <w:rFonts w:ascii="Times New Roman" w:hAnsi="Times New Roman"/>
          <w:sz w:val="28"/>
          <w:szCs w:val="28"/>
        </w:rPr>
        <w:t xml:space="preserve"> </w:t>
      </w:r>
      <w:r>
        <w:rPr>
          <w:rFonts w:ascii="Times New Roman" w:hAnsi="Times New Roman"/>
          <w:sz w:val="28"/>
          <w:szCs w:val="28"/>
        </w:rPr>
        <w:t>средства</w:t>
      </w:r>
      <w:r w:rsidR="00B95712" w:rsidRPr="00B95712">
        <w:rPr>
          <w:rFonts w:ascii="Times New Roman" w:hAnsi="Times New Roman"/>
          <w:sz w:val="28"/>
          <w:szCs w:val="28"/>
        </w:rPr>
        <w:t xml:space="preserve"> обучения и воспитания</w:t>
      </w:r>
      <w:r w:rsidR="00B30C94">
        <w:rPr>
          <w:rFonts w:ascii="Times New Roman" w:hAnsi="Times New Roman"/>
          <w:sz w:val="28"/>
          <w:szCs w:val="28"/>
        </w:rPr>
        <w:t>……………73</w:t>
      </w:r>
    </w:p>
    <w:p w:rsidR="00016E3B" w:rsidRDefault="00016E3B" w:rsidP="00B95712">
      <w:pPr>
        <w:spacing w:after="0"/>
        <w:jc w:val="both"/>
        <w:rPr>
          <w:rFonts w:ascii="Times New Roman" w:hAnsi="Times New Roman"/>
          <w:sz w:val="28"/>
          <w:szCs w:val="28"/>
        </w:rPr>
      </w:pPr>
      <w:r>
        <w:rPr>
          <w:rFonts w:ascii="Times New Roman" w:hAnsi="Times New Roman"/>
          <w:sz w:val="28"/>
          <w:szCs w:val="28"/>
        </w:rPr>
        <w:t>3.3Требования к развивающей предметн</w:t>
      </w:r>
      <w:proofErr w:type="gramStart"/>
      <w:r>
        <w:rPr>
          <w:rFonts w:ascii="Times New Roman" w:hAnsi="Times New Roman"/>
          <w:sz w:val="28"/>
          <w:szCs w:val="28"/>
        </w:rPr>
        <w:t>о-</w:t>
      </w:r>
      <w:proofErr w:type="gramEnd"/>
      <w:r>
        <w:rPr>
          <w:rFonts w:ascii="Times New Roman" w:hAnsi="Times New Roman"/>
          <w:sz w:val="28"/>
          <w:szCs w:val="28"/>
        </w:rPr>
        <w:t xml:space="preserve"> пространственной среде…</w:t>
      </w:r>
      <w:r w:rsidR="00B30C94">
        <w:rPr>
          <w:rFonts w:ascii="Times New Roman" w:hAnsi="Times New Roman"/>
          <w:sz w:val="28"/>
          <w:szCs w:val="28"/>
        </w:rPr>
        <w:t>………..75</w:t>
      </w:r>
    </w:p>
    <w:p w:rsidR="00016E3B" w:rsidRDefault="00016E3B" w:rsidP="00B95712">
      <w:pPr>
        <w:spacing w:after="0"/>
        <w:jc w:val="both"/>
        <w:rPr>
          <w:rFonts w:ascii="Times New Roman" w:hAnsi="Times New Roman"/>
          <w:sz w:val="28"/>
          <w:szCs w:val="28"/>
        </w:rPr>
      </w:pPr>
      <w:r>
        <w:rPr>
          <w:rFonts w:ascii="Times New Roman" w:hAnsi="Times New Roman"/>
          <w:sz w:val="28"/>
          <w:szCs w:val="28"/>
        </w:rPr>
        <w:t>3.4Характеристика группы………………</w:t>
      </w:r>
      <w:r w:rsidR="008D5DDE">
        <w:rPr>
          <w:rFonts w:ascii="Times New Roman" w:hAnsi="Times New Roman"/>
          <w:sz w:val="28"/>
          <w:szCs w:val="28"/>
        </w:rPr>
        <w:t>…………………………………………77</w:t>
      </w:r>
    </w:p>
    <w:p w:rsidR="00016E3B" w:rsidRPr="00B95712" w:rsidRDefault="00016E3B" w:rsidP="00B95712">
      <w:pPr>
        <w:spacing w:after="0"/>
        <w:jc w:val="both"/>
        <w:rPr>
          <w:rFonts w:ascii="Times New Roman" w:hAnsi="Times New Roman"/>
          <w:sz w:val="28"/>
          <w:szCs w:val="28"/>
        </w:rPr>
      </w:pPr>
      <w:r>
        <w:rPr>
          <w:rFonts w:ascii="Times New Roman" w:hAnsi="Times New Roman"/>
          <w:sz w:val="28"/>
          <w:szCs w:val="28"/>
        </w:rPr>
        <w:t>3.5 Режим пребывания детей в ДОУ</w:t>
      </w:r>
      <w:r w:rsidR="008D5DDE">
        <w:rPr>
          <w:rFonts w:ascii="Times New Roman" w:hAnsi="Times New Roman"/>
          <w:sz w:val="28"/>
          <w:szCs w:val="28"/>
        </w:rPr>
        <w:t>……………………………………………….77</w:t>
      </w:r>
    </w:p>
    <w:p w:rsidR="00B95712" w:rsidRPr="00B95712" w:rsidRDefault="00016E3B" w:rsidP="00B95712">
      <w:pPr>
        <w:spacing w:after="0"/>
        <w:rPr>
          <w:rFonts w:ascii="Times New Roman" w:hAnsi="Times New Roman"/>
          <w:sz w:val="28"/>
          <w:szCs w:val="28"/>
        </w:rPr>
      </w:pPr>
      <w:r>
        <w:rPr>
          <w:rFonts w:ascii="Times New Roman" w:hAnsi="Times New Roman"/>
          <w:sz w:val="28"/>
          <w:szCs w:val="28"/>
        </w:rPr>
        <w:t xml:space="preserve">3.6 </w:t>
      </w:r>
      <w:r w:rsidR="00B95712" w:rsidRPr="00B95712">
        <w:rPr>
          <w:rFonts w:ascii="Times New Roman" w:hAnsi="Times New Roman"/>
          <w:sz w:val="28"/>
          <w:szCs w:val="28"/>
        </w:rPr>
        <w:t>Примерный перечень литературных, музыкальных, художественных, анимационных произвед</w:t>
      </w:r>
      <w:r>
        <w:rPr>
          <w:rFonts w:ascii="Times New Roman" w:hAnsi="Times New Roman"/>
          <w:sz w:val="28"/>
          <w:szCs w:val="28"/>
        </w:rPr>
        <w:t xml:space="preserve">ений для реализации </w:t>
      </w:r>
      <w:r w:rsidR="008D5DDE">
        <w:rPr>
          <w:rFonts w:ascii="Times New Roman" w:hAnsi="Times New Roman"/>
          <w:sz w:val="28"/>
          <w:szCs w:val="28"/>
        </w:rPr>
        <w:t>П</w:t>
      </w:r>
      <w:r w:rsidR="00B95712" w:rsidRPr="00B95712">
        <w:rPr>
          <w:rFonts w:ascii="Times New Roman" w:hAnsi="Times New Roman"/>
          <w:sz w:val="28"/>
          <w:szCs w:val="28"/>
        </w:rPr>
        <w:t>рограммы</w:t>
      </w:r>
      <w:r>
        <w:rPr>
          <w:rFonts w:ascii="Times New Roman" w:hAnsi="Times New Roman"/>
          <w:sz w:val="28"/>
          <w:szCs w:val="28"/>
        </w:rPr>
        <w:t>…………</w:t>
      </w:r>
      <w:r w:rsidR="008D5DDE">
        <w:rPr>
          <w:rFonts w:ascii="Times New Roman" w:hAnsi="Times New Roman"/>
          <w:sz w:val="28"/>
          <w:szCs w:val="28"/>
        </w:rPr>
        <w:t>……………79</w:t>
      </w:r>
    </w:p>
    <w:p w:rsidR="00B95712" w:rsidRPr="00B95712" w:rsidRDefault="002B689F" w:rsidP="00B95712">
      <w:pPr>
        <w:spacing w:after="0"/>
        <w:jc w:val="both"/>
        <w:rPr>
          <w:rFonts w:ascii="Times New Roman" w:hAnsi="Times New Roman"/>
          <w:sz w:val="28"/>
          <w:szCs w:val="28"/>
        </w:rPr>
      </w:pPr>
      <w:r>
        <w:rPr>
          <w:rFonts w:ascii="Times New Roman" w:hAnsi="Times New Roman"/>
          <w:sz w:val="28"/>
          <w:szCs w:val="28"/>
        </w:rPr>
        <w:t>3.7.</w:t>
      </w:r>
      <w:r w:rsidR="008238E9">
        <w:rPr>
          <w:rFonts w:ascii="Times New Roman" w:hAnsi="Times New Roman"/>
          <w:sz w:val="28"/>
          <w:szCs w:val="28"/>
        </w:rPr>
        <w:t xml:space="preserve"> </w:t>
      </w:r>
      <w:r w:rsidR="00016E3B">
        <w:rPr>
          <w:rFonts w:ascii="Times New Roman" w:hAnsi="Times New Roman"/>
          <w:sz w:val="28"/>
          <w:szCs w:val="28"/>
        </w:rPr>
        <w:t>Традиционные события, празд</w:t>
      </w:r>
      <w:r w:rsidR="008D5DDE">
        <w:rPr>
          <w:rFonts w:ascii="Times New Roman" w:hAnsi="Times New Roman"/>
          <w:sz w:val="28"/>
          <w:szCs w:val="28"/>
        </w:rPr>
        <w:t>ники и развлечения.………………………….85</w:t>
      </w:r>
    </w:p>
    <w:p w:rsidR="004974B8" w:rsidRPr="00A2588E" w:rsidRDefault="004974B8" w:rsidP="00C009B8">
      <w:pPr>
        <w:suppressAutoHyphens/>
        <w:spacing w:after="0"/>
        <w:outlineLvl w:val="0"/>
        <w:rPr>
          <w:rFonts w:ascii="Times New Roman" w:hAnsi="Times New Roman"/>
          <w:bCs/>
          <w:kern w:val="2"/>
          <w:sz w:val="24"/>
          <w:szCs w:val="24"/>
        </w:rPr>
      </w:pPr>
    </w:p>
    <w:p w:rsidR="004974B8" w:rsidRPr="00A2588E" w:rsidRDefault="004974B8" w:rsidP="00C009B8">
      <w:pPr>
        <w:suppressAutoHyphens/>
        <w:spacing w:after="0"/>
        <w:outlineLvl w:val="0"/>
        <w:rPr>
          <w:rFonts w:ascii="Times New Roman" w:hAnsi="Times New Roman"/>
          <w:bCs/>
          <w:kern w:val="2"/>
          <w:sz w:val="24"/>
          <w:szCs w:val="24"/>
        </w:rPr>
      </w:pPr>
    </w:p>
    <w:p w:rsidR="004974B8" w:rsidRPr="00A2588E" w:rsidRDefault="004974B8" w:rsidP="00C009B8">
      <w:pPr>
        <w:suppressAutoHyphens/>
        <w:spacing w:after="0"/>
        <w:outlineLvl w:val="0"/>
        <w:rPr>
          <w:rFonts w:ascii="Times New Roman" w:hAnsi="Times New Roman"/>
          <w:bCs/>
          <w:kern w:val="2"/>
          <w:sz w:val="24"/>
          <w:szCs w:val="24"/>
        </w:rPr>
      </w:pPr>
    </w:p>
    <w:p w:rsidR="004974B8" w:rsidRPr="00A2588E" w:rsidRDefault="004974B8" w:rsidP="00C009B8">
      <w:pPr>
        <w:suppressAutoHyphens/>
        <w:spacing w:after="0"/>
        <w:outlineLvl w:val="0"/>
        <w:rPr>
          <w:rFonts w:ascii="Times New Roman" w:hAnsi="Times New Roman"/>
          <w:bCs/>
          <w:kern w:val="2"/>
          <w:sz w:val="24"/>
          <w:szCs w:val="24"/>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4974B8" w:rsidRDefault="004974B8" w:rsidP="00C009B8">
      <w:pPr>
        <w:suppressAutoHyphens/>
        <w:spacing w:after="0"/>
        <w:outlineLvl w:val="0"/>
        <w:rPr>
          <w:rFonts w:ascii="Times New Roman" w:hAnsi="Times New Roman"/>
          <w:b/>
          <w:bCs/>
          <w:kern w:val="2"/>
          <w:sz w:val="32"/>
          <w:szCs w:val="32"/>
        </w:rPr>
      </w:pPr>
    </w:p>
    <w:p w:rsidR="00A2588E" w:rsidRDefault="00A2588E" w:rsidP="00C009B8">
      <w:pPr>
        <w:suppressAutoHyphens/>
        <w:spacing w:after="0"/>
        <w:outlineLvl w:val="0"/>
        <w:rPr>
          <w:rFonts w:ascii="Times New Roman" w:hAnsi="Times New Roman"/>
          <w:b/>
          <w:bCs/>
          <w:kern w:val="2"/>
          <w:sz w:val="32"/>
          <w:szCs w:val="32"/>
        </w:rPr>
      </w:pPr>
    </w:p>
    <w:p w:rsidR="00B95712" w:rsidRDefault="00B95712" w:rsidP="00C009B8">
      <w:pPr>
        <w:suppressAutoHyphens/>
        <w:spacing w:after="0"/>
        <w:outlineLvl w:val="0"/>
        <w:rPr>
          <w:rFonts w:ascii="Times New Roman" w:hAnsi="Times New Roman"/>
          <w:b/>
          <w:bCs/>
          <w:kern w:val="2"/>
          <w:sz w:val="32"/>
          <w:szCs w:val="32"/>
        </w:rPr>
      </w:pPr>
    </w:p>
    <w:p w:rsidR="00045F8B" w:rsidRDefault="00045F8B" w:rsidP="00D54102">
      <w:pPr>
        <w:spacing w:after="0"/>
        <w:rPr>
          <w:rFonts w:ascii="Times New Roman" w:hAnsi="Times New Roman"/>
          <w:b/>
          <w:sz w:val="28"/>
          <w:szCs w:val="28"/>
        </w:rPr>
      </w:pPr>
      <w:bookmarkStart w:id="2" w:name="_Hlk119849645"/>
    </w:p>
    <w:p w:rsidR="00C009B8" w:rsidRPr="00545DBB" w:rsidRDefault="005D65F0" w:rsidP="00D54102">
      <w:pPr>
        <w:spacing w:after="0"/>
        <w:rPr>
          <w:rFonts w:ascii="Times New Roman" w:hAnsi="Times New Roman"/>
          <w:b/>
          <w:sz w:val="28"/>
          <w:szCs w:val="28"/>
        </w:rPr>
      </w:pPr>
      <w:r>
        <w:rPr>
          <w:rFonts w:ascii="Times New Roman" w:hAnsi="Times New Roman"/>
          <w:b/>
          <w:sz w:val="28"/>
          <w:szCs w:val="28"/>
        </w:rPr>
        <w:t>1</w:t>
      </w:r>
      <w:r w:rsidR="00C009B8" w:rsidRPr="00545DBB">
        <w:rPr>
          <w:rFonts w:ascii="Times New Roman" w:hAnsi="Times New Roman"/>
          <w:b/>
          <w:sz w:val="28"/>
          <w:szCs w:val="28"/>
        </w:rPr>
        <w:t>. ЦЕЛЕ</w:t>
      </w:r>
      <w:r>
        <w:rPr>
          <w:rFonts w:ascii="Times New Roman" w:hAnsi="Times New Roman"/>
          <w:b/>
          <w:sz w:val="28"/>
          <w:szCs w:val="28"/>
        </w:rPr>
        <w:t xml:space="preserve">ВОЙ РАЗДЕЛ </w:t>
      </w:r>
    </w:p>
    <w:p w:rsidR="00C009B8" w:rsidRPr="00545DBB" w:rsidRDefault="00C009B8" w:rsidP="00C009B8">
      <w:pPr>
        <w:spacing w:after="0"/>
        <w:jc w:val="both"/>
        <w:rPr>
          <w:rFonts w:ascii="Times New Roman" w:hAnsi="Times New Roman"/>
          <w:b/>
          <w:sz w:val="28"/>
          <w:szCs w:val="28"/>
        </w:rPr>
      </w:pPr>
    </w:p>
    <w:p w:rsidR="00C009B8" w:rsidRPr="00545DBB" w:rsidRDefault="00C009B8" w:rsidP="00C009B8">
      <w:pPr>
        <w:spacing w:after="0"/>
        <w:jc w:val="both"/>
        <w:rPr>
          <w:rFonts w:ascii="Times New Roman" w:hAnsi="Times New Roman"/>
          <w:b/>
          <w:sz w:val="28"/>
          <w:szCs w:val="28"/>
        </w:rPr>
      </w:pPr>
      <w:r w:rsidRPr="00545DBB">
        <w:rPr>
          <w:rFonts w:ascii="Times New Roman" w:hAnsi="Times New Roman"/>
          <w:b/>
          <w:sz w:val="28"/>
          <w:szCs w:val="28"/>
        </w:rPr>
        <w:t>1.</w:t>
      </w:r>
      <w:r w:rsidR="005D65F0">
        <w:rPr>
          <w:rFonts w:ascii="Times New Roman" w:hAnsi="Times New Roman"/>
          <w:b/>
          <w:sz w:val="28"/>
          <w:szCs w:val="28"/>
        </w:rPr>
        <w:t>1</w:t>
      </w:r>
      <w:r w:rsidRPr="00545DBB">
        <w:rPr>
          <w:rFonts w:ascii="Times New Roman" w:hAnsi="Times New Roman"/>
          <w:b/>
          <w:sz w:val="28"/>
          <w:szCs w:val="28"/>
        </w:rPr>
        <w:t xml:space="preserve"> Пояснительная записка</w:t>
      </w:r>
      <w:r>
        <w:rPr>
          <w:rFonts w:ascii="Times New Roman" w:hAnsi="Times New Roman"/>
          <w:b/>
          <w:sz w:val="28"/>
          <w:szCs w:val="28"/>
        </w:rPr>
        <w:t>.</w:t>
      </w:r>
    </w:p>
    <w:p w:rsidR="00C009B8" w:rsidRDefault="00C009B8" w:rsidP="00C009B8">
      <w:pPr>
        <w:spacing w:after="0"/>
        <w:ind w:firstLine="709"/>
        <w:jc w:val="both"/>
        <w:rPr>
          <w:rFonts w:ascii="Times New Roman" w:hAnsi="Times New Roman"/>
          <w:b/>
          <w:sz w:val="28"/>
          <w:szCs w:val="28"/>
        </w:rPr>
      </w:pP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b/>
          <w:sz w:val="28"/>
          <w:szCs w:val="28"/>
        </w:rPr>
        <w:t>Целью</w:t>
      </w:r>
      <w:r w:rsidR="005D65F0">
        <w:rPr>
          <w:rFonts w:ascii="Times New Roman" w:hAnsi="Times New Roman"/>
          <w:sz w:val="28"/>
          <w:szCs w:val="28"/>
        </w:rPr>
        <w:t xml:space="preserve"> </w:t>
      </w:r>
      <w:r w:rsidRPr="00545DBB">
        <w:rPr>
          <w:rFonts w:ascii="Times New Roman" w:hAnsi="Times New Roman"/>
          <w:sz w:val="28"/>
          <w:szCs w:val="28"/>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009B8" w:rsidRPr="00545DBB" w:rsidRDefault="00C009B8" w:rsidP="00C009B8">
      <w:pPr>
        <w:pStyle w:val="a6"/>
        <w:spacing w:after="0" w:line="276" w:lineRule="auto"/>
        <w:ind w:firstLine="709"/>
        <w:jc w:val="both"/>
        <w:rPr>
          <w:rFonts w:ascii="Times New Roman" w:hAnsi="Times New Roman"/>
          <w:sz w:val="28"/>
          <w:szCs w:val="28"/>
        </w:rPr>
      </w:pPr>
      <w:r w:rsidRPr="00545DBB">
        <w:rPr>
          <w:rFonts w:ascii="Times New Roman" w:hAnsi="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45DBB">
        <w:rPr>
          <w:rStyle w:val="aff3"/>
          <w:rFonts w:ascii="Times New Roman" w:hAnsi="Times New Roman"/>
          <w:sz w:val="28"/>
          <w:szCs w:val="28"/>
        </w:rPr>
        <w:footnoteReference w:id="1"/>
      </w:r>
      <w:r w:rsidRPr="00545DBB">
        <w:rPr>
          <w:rFonts w:ascii="Times New Roman" w:hAnsi="Times New Roman"/>
          <w:sz w:val="28"/>
          <w:szCs w:val="28"/>
        </w:rPr>
        <w:t>.</w:t>
      </w:r>
    </w:p>
    <w:p w:rsidR="00C009B8" w:rsidRPr="00545DBB" w:rsidRDefault="005D65F0" w:rsidP="00C009B8">
      <w:pPr>
        <w:spacing w:after="0"/>
        <w:ind w:firstLine="709"/>
        <w:jc w:val="both"/>
        <w:rPr>
          <w:rFonts w:ascii="Times New Roman" w:hAnsi="Times New Roman"/>
          <w:sz w:val="28"/>
          <w:szCs w:val="28"/>
        </w:rPr>
      </w:pPr>
      <w:r>
        <w:rPr>
          <w:rFonts w:ascii="Times New Roman" w:hAnsi="Times New Roman"/>
          <w:sz w:val="28"/>
          <w:szCs w:val="28"/>
        </w:rPr>
        <w:t xml:space="preserve">Цель </w:t>
      </w:r>
      <w:r w:rsidR="00C009B8" w:rsidRPr="00545DBB">
        <w:rPr>
          <w:rFonts w:ascii="Times New Roman" w:hAnsi="Times New Roman"/>
          <w:sz w:val="28"/>
          <w:szCs w:val="28"/>
        </w:rPr>
        <w:t xml:space="preserve"> программы достигается через решение следующих </w:t>
      </w:r>
      <w:r w:rsidR="00C009B8" w:rsidRPr="00545DBB">
        <w:rPr>
          <w:rFonts w:ascii="Times New Roman" w:hAnsi="Times New Roman"/>
          <w:b/>
          <w:sz w:val="28"/>
          <w:szCs w:val="28"/>
        </w:rPr>
        <w:t>задач:</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 xml:space="preserve">обеспечение единых для РФ содержания ДО и планируемых результатов освоения образовательной программы ДО; </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009B8" w:rsidRPr="00545DBB" w:rsidRDefault="00C009B8" w:rsidP="00C009B8">
      <w:pPr>
        <w:spacing w:after="0"/>
        <w:ind w:firstLine="709"/>
        <w:jc w:val="both"/>
        <w:rPr>
          <w:rFonts w:ascii="Times New Roman" w:hAnsi="Times New Roman"/>
          <w:sz w:val="28"/>
          <w:szCs w:val="28"/>
        </w:rPr>
      </w:pPr>
      <w:r w:rsidRPr="00FF3F02">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009B8" w:rsidRPr="00545DBB" w:rsidRDefault="005D65F0" w:rsidP="00C009B8">
      <w:pPr>
        <w:spacing w:after="0"/>
        <w:ind w:firstLine="709"/>
        <w:jc w:val="both"/>
        <w:rPr>
          <w:rFonts w:ascii="Times New Roman" w:hAnsi="Times New Roman"/>
          <w:sz w:val="28"/>
          <w:szCs w:val="28"/>
        </w:rPr>
      </w:pPr>
      <w:r>
        <w:rPr>
          <w:rFonts w:ascii="Times New Roman" w:hAnsi="Times New Roman"/>
          <w:sz w:val="28"/>
          <w:szCs w:val="28"/>
        </w:rPr>
        <w:t xml:space="preserve"> П</w:t>
      </w:r>
      <w:r w:rsidR="00C009B8" w:rsidRPr="00545DBB">
        <w:rPr>
          <w:rFonts w:ascii="Times New Roman" w:hAnsi="Times New Roman"/>
          <w:sz w:val="28"/>
          <w:szCs w:val="28"/>
        </w:rPr>
        <w:t xml:space="preserve">рограмма построена на следующих </w:t>
      </w:r>
      <w:r w:rsidR="00C009B8" w:rsidRPr="00D54102">
        <w:rPr>
          <w:rFonts w:ascii="Times New Roman" w:hAnsi="Times New Roman"/>
          <w:sz w:val="28"/>
          <w:szCs w:val="28"/>
        </w:rPr>
        <w:t>принципах ДО,</w:t>
      </w:r>
      <w:r w:rsidR="00C009B8" w:rsidRPr="00545DBB">
        <w:rPr>
          <w:rFonts w:ascii="Times New Roman" w:hAnsi="Times New Roman"/>
          <w:sz w:val="28"/>
          <w:szCs w:val="28"/>
        </w:rPr>
        <w:t xml:space="preserve"> установленных ФГОС</w:t>
      </w:r>
      <w:r w:rsidR="00C009B8">
        <w:rPr>
          <w:rFonts w:ascii="Times New Roman" w:hAnsi="Times New Roman"/>
          <w:sz w:val="28"/>
          <w:szCs w:val="28"/>
        </w:rPr>
        <w:t xml:space="preserve"> ДО</w:t>
      </w:r>
      <w:r w:rsidR="00C009B8" w:rsidRPr="00545DBB">
        <w:rPr>
          <w:rFonts w:ascii="Times New Roman" w:hAnsi="Times New Roman"/>
          <w:sz w:val="28"/>
          <w:szCs w:val="28"/>
        </w:rPr>
        <w:t xml:space="preserve">: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1) полноценное проживание реб</w:t>
      </w:r>
      <w:r>
        <w:rPr>
          <w:rFonts w:ascii="Times New Roman" w:hAnsi="Times New Roman"/>
          <w:color w:val="000000"/>
          <w:sz w:val="28"/>
          <w:szCs w:val="28"/>
        </w:rPr>
        <w:t>е</w:t>
      </w:r>
      <w:r w:rsidRPr="00545DBB">
        <w:rPr>
          <w:rFonts w:ascii="Times New Roman" w:hAnsi="Times New Roman"/>
          <w:color w:val="000000"/>
          <w:sz w:val="28"/>
          <w:szCs w:val="28"/>
        </w:rPr>
        <w:t>нком всех этапов детства (младенческого, раннего и дошкольного возраст</w:t>
      </w:r>
      <w:r>
        <w:rPr>
          <w:rFonts w:ascii="Times New Roman" w:hAnsi="Times New Roman"/>
          <w:color w:val="000000"/>
          <w:sz w:val="28"/>
          <w:szCs w:val="28"/>
        </w:rPr>
        <w:t>ов</w:t>
      </w:r>
      <w:r w:rsidRPr="00545DBB">
        <w:rPr>
          <w:rFonts w:ascii="Times New Roman" w:hAnsi="Times New Roman"/>
          <w:color w:val="000000"/>
          <w:sz w:val="28"/>
          <w:szCs w:val="28"/>
        </w:rPr>
        <w:t xml:space="preserve">), обогащение (амплификация) детского развития;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4) поддержка инициативы детей в различных видах деятельности;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5) сотрудничество </w:t>
      </w:r>
      <w:r w:rsidRPr="00545DBB">
        <w:rPr>
          <w:rFonts w:ascii="Times New Roman" w:eastAsia="Times New Roman" w:hAnsi="Times New Roman"/>
          <w:sz w:val="28"/>
          <w:szCs w:val="28"/>
        </w:rPr>
        <w:t>ДОО</w:t>
      </w:r>
      <w:r w:rsidRPr="00545DBB">
        <w:rPr>
          <w:rFonts w:ascii="Times New Roman" w:hAnsi="Times New Roman"/>
          <w:color w:val="000000"/>
          <w:sz w:val="28"/>
          <w:szCs w:val="28"/>
        </w:rPr>
        <w:t xml:space="preserve"> с семь</w:t>
      </w:r>
      <w:r>
        <w:rPr>
          <w:rFonts w:ascii="Times New Roman" w:hAnsi="Times New Roman"/>
          <w:color w:val="000000"/>
          <w:sz w:val="28"/>
          <w:szCs w:val="28"/>
        </w:rPr>
        <w:t>е</w:t>
      </w:r>
      <w:r w:rsidRPr="00545DBB">
        <w:rPr>
          <w:rFonts w:ascii="Times New Roman" w:hAnsi="Times New Roman"/>
          <w:color w:val="000000"/>
          <w:sz w:val="28"/>
          <w:szCs w:val="28"/>
        </w:rPr>
        <w:t>й;</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6) приобщение детей к социокультурным нормам, традициям семьи, общества и государства;</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7) формирование познавательных интересов и познавательных действий ребенка в различных видах деятельности;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8) возрастная адекватность дошкольного образования (соответствие условий, требований, методов возрасту и особенностям развития); </w:t>
      </w:r>
    </w:p>
    <w:p w:rsidR="00C009B8" w:rsidRPr="00545DBB" w:rsidRDefault="00C009B8" w:rsidP="00C009B8">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9) уч</w:t>
      </w:r>
      <w:r>
        <w:rPr>
          <w:rFonts w:ascii="Times New Roman" w:hAnsi="Times New Roman"/>
          <w:color w:val="000000"/>
          <w:sz w:val="28"/>
          <w:szCs w:val="28"/>
        </w:rPr>
        <w:t>е</w:t>
      </w:r>
      <w:r w:rsidRPr="00545DBB">
        <w:rPr>
          <w:rFonts w:ascii="Times New Roman" w:hAnsi="Times New Roman"/>
          <w:color w:val="000000"/>
          <w:sz w:val="28"/>
          <w:szCs w:val="28"/>
        </w:rPr>
        <w:t>т этнокультурной ситуации развития детей.</w:t>
      </w:r>
    </w:p>
    <w:p w:rsidR="00BA2C33" w:rsidRPr="005A200E" w:rsidRDefault="00BA2C33" w:rsidP="00BA2C33">
      <w:pPr>
        <w:jc w:val="both"/>
        <w:rPr>
          <w:sz w:val="28"/>
          <w:szCs w:val="28"/>
        </w:rPr>
      </w:pPr>
      <w:r>
        <w:rPr>
          <w:b/>
          <w:sz w:val="28"/>
          <w:szCs w:val="28"/>
        </w:rPr>
        <w:t xml:space="preserve">1.2. Цели и задачи   образовательной рабочей программы </w:t>
      </w:r>
    </w:p>
    <w:p w:rsidR="00BA2C33" w:rsidRPr="00D03990" w:rsidRDefault="00BA2C33" w:rsidP="00BA2C33">
      <w:pPr>
        <w:tabs>
          <w:tab w:val="left" w:pos="567"/>
        </w:tabs>
        <w:jc w:val="both"/>
        <w:rPr>
          <w:rFonts w:ascii="Times New Roman" w:hAnsi="Times New Roman"/>
          <w:sz w:val="28"/>
          <w:szCs w:val="28"/>
        </w:rPr>
      </w:pPr>
      <w:r w:rsidRPr="005A200E">
        <w:t xml:space="preserve">  </w:t>
      </w:r>
      <w:r w:rsidRPr="00D03990">
        <w:rPr>
          <w:rFonts w:ascii="Times New Roman" w:hAnsi="Times New Roman"/>
          <w:b/>
          <w:sz w:val="28"/>
          <w:szCs w:val="28"/>
        </w:rPr>
        <w:t>Целью Программы</w:t>
      </w:r>
      <w:r w:rsidRPr="00D03990">
        <w:rPr>
          <w:rFonts w:ascii="Times New Roman" w:hAnsi="Times New Roman"/>
          <w:sz w:val="28"/>
          <w:szCs w:val="28"/>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BA2C33" w:rsidRPr="00D03990" w:rsidRDefault="00BA2C33" w:rsidP="00BA2C33">
      <w:pPr>
        <w:ind w:firstLine="709"/>
        <w:jc w:val="both"/>
        <w:rPr>
          <w:rFonts w:ascii="Times New Roman" w:hAnsi="Times New Roman"/>
          <w:b/>
          <w:sz w:val="28"/>
          <w:szCs w:val="28"/>
        </w:rPr>
      </w:pPr>
      <w:r w:rsidRPr="00D03990">
        <w:rPr>
          <w:rFonts w:ascii="Times New Roman" w:hAnsi="Times New Roman"/>
          <w:sz w:val="28"/>
          <w:szCs w:val="28"/>
        </w:rPr>
        <w:t xml:space="preserve">Для достижения данной цели по реализации обязательной части образовательной программы МБДОУ детский сад </w:t>
      </w:r>
      <w:r w:rsidR="008163F5">
        <w:rPr>
          <w:rFonts w:ascii="Times New Roman" w:hAnsi="Times New Roman"/>
          <w:sz w:val="28"/>
          <w:szCs w:val="28"/>
        </w:rPr>
        <w:t>с</w:t>
      </w:r>
      <w:proofErr w:type="gramStart"/>
      <w:r w:rsidR="008163F5">
        <w:rPr>
          <w:rFonts w:ascii="Times New Roman" w:hAnsi="Times New Roman"/>
          <w:sz w:val="28"/>
          <w:szCs w:val="28"/>
        </w:rPr>
        <w:t>.Д</w:t>
      </w:r>
      <w:proofErr w:type="gramEnd"/>
      <w:r w:rsidR="008163F5">
        <w:rPr>
          <w:rFonts w:ascii="Times New Roman" w:hAnsi="Times New Roman"/>
          <w:sz w:val="28"/>
          <w:szCs w:val="28"/>
        </w:rPr>
        <w:t xml:space="preserve">онское </w:t>
      </w:r>
      <w:r w:rsidRPr="00D03990">
        <w:rPr>
          <w:rFonts w:ascii="Times New Roman" w:hAnsi="Times New Roman"/>
          <w:sz w:val="28"/>
          <w:szCs w:val="28"/>
        </w:rPr>
        <w:t xml:space="preserve"> ставит следующие </w:t>
      </w:r>
      <w:r w:rsidRPr="00D03990">
        <w:rPr>
          <w:rFonts w:ascii="Times New Roman" w:hAnsi="Times New Roman"/>
          <w:b/>
          <w:sz w:val="28"/>
          <w:szCs w:val="28"/>
          <w:u w:val="single"/>
        </w:rPr>
        <w:t>задачи:</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lastRenderedPageBreak/>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A2C33" w:rsidRPr="00D03990" w:rsidRDefault="00BA2C33" w:rsidP="00CF7C0C">
      <w:pPr>
        <w:numPr>
          <w:ilvl w:val="0"/>
          <w:numId w:val="1"/>
        </w:numPr>
        <w:tabs>
          <w:tab w:val="left" w:pos="851"/>
        </w:tabs>
        <w:spacing w:after="0" w:line="240" w:lineRule="auto"/>
        <w:jc w:val="both"/>
        <w:rPr>
          <w:rFonts w:ascii="Times New Roman" w:hAnsi="Times New Roman"/>
          <w:sz w:val="28"/>
          <w:szCs w:val="28"/>
        </w:rPr>
      </w:pPr>
      <w:r w:rsidRPr="00D03990">
        <w:rPr>
          <w:rFonts w:ascii="Times New Roman" w:hAnsi="Times New Roman"/>
          <w:sz w:val="28"/>
          <w:szCs w:val="28"/>
        </w:rPr>
        <w:t>– формирование социокультурной среды, соответствующей возрастным и индивидуальным особенностям детей;</w:t>
      </w:r>
    </w:p>
    <w:p w:rsidR="00BA2C33" w:rsidRPr="00D03990" w:rsidRDefault="00BA2C33" w:rsidP="00CF7C0C">
      <w:pPr>
        <w:numPr>
          <w:ilvl w:val="0"/>
          <w:numId w:val="1"/>
        </w:numPr>
        <w:tabs>
          <w:tab w:val="left" w:pos="993"/>
        </w:tabs>
        <w:spacing w:after="0" w:line="240" w:lineRule="auto"/>
        <w:jc w:val="both"/>
        <w:rPr>
          <w:rFonts w:ascii="Times New Roman" w:hAnsi="Times New Roman"/>
          <w:sz w:val="28"/>
          <w:szCs w:val="28"/>
        </w:rPr>
      </w:pPr>
      <w:r w:rsidRPr="00D03990">
        <w:rPr>
          <w:rFonts w:ascii="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A2C33" w:rsidRPr="00D03990" w:rsidRDefault="00BA2C33" w:rsidP="00CF7C0C">
      <w:pPr>
        <w:numPr>
          <w:ilvl w:val="0"/>
          <w:numId w:val="1"/>
        </w:numPr>
        <w:tabs>
          <w:tab w:val="left" w:pos="993"/>
        </w:tabs>
        <w:spacing w:after="0" w:line="240" w:lineRule="auto"/>
        <w:jc w:val="both"/>
        <w:rPr>
          <w:rFonts w:ascii="Times New Roman" w:hAnsi="Times New Roman"/>
          <w:sz w:val="28"/>
          <w:szCs w:val="28"/>
        </w:rPr>
      </w:pPr>
      <w:r w:rsidRPr="00D03990">
        <w:rPr>
          <w:rFonts w:ascii="Times New Roman" w:hAnsi="Times New Roman"/>
          <w:sz w:val="28"/>
          <w:szCs w:val="28"/>
        </w:rPr>
        <w:t>– обеспечение преемственности целей, задач и содержания дошкольного общего и начального общего образования;</w:t>
      </w:r>
    </w:p>
    <w:p w:rsidR="00BA2C33" w:rsidRPr="00D03990" w:rsidRDefault="00BA2C33" w:rsidP="00CF7C0C">
      <w:pPr>
        <w:numPr>
          <w:ilvl w:val="0"/>
          <w:numId w:val="1"/>
        </w:numPr>
        <w:shd w:val="clear" w:color="auto" w:fill="FFFFFF"/>
        <w:spacing w:after="0" w:line="240" w:lineRule="auto"/>
        <w:jc w:val="both"/>
        <w:rPr>
          <w:rFonts w:ascii="Times New Roman" w:hAnsi="Times New Roman"/>
          <w:color w:val="000000"/>
          <w:sz w:val="28"/>
          <w:szCs w:val="28"/>
        </w:rPr>
      </w:pPr>
      <w:r w:rsidRPr="00D03990">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A2C33" w:rsidRPr="00D03990" w:rsidRDefault="00BA2C33" w:rsidP="00CF7C0C">
      <w:pPr>
        <w:numPr>
          <w:ilvl w:val="0"/>
          <w:numId w:val="1"/>
        </w:numPr>
        <w:shd w:val="clear" w:color="auto" w:fill="FFFFFF"/>
        <w:spacing w:after="0" w:line="240" w:lineRule="auto"/>
        <w:jc w:val="both"/>
        <w:rPr>
          <w:rFonts w:ascii="Times New Roman" w:hAnsi="Times New Roman"/>
          <w:color w:val="000000"/>
          <w:sz w:val="28"/>
          <w:szCs w:val="28"/>
        </w:rPr>
      </w:pPr>
      <w:r w:rsidRPr="00D03990">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BA2C33" w:rsidRPr="00D03990" w:rsidRDefault="00BA2C33" w:rsidP="00BA2C33">
      <w:pPr>
        <w:shd w:val="clear" w:color="auto" w:fill="FFFFFF"/>
        <w:ind w:left="720"/>
        <w:jc w:val="both"/>
        <w:rPr>
          <w:rFonts w:ascii="Times New Roman" w:hAnsi="Times New Roman"/>
          <w:color w:val="000000"/>
          <w:sz w:val="28"/>
          <w:szCs w:val="28"/>
        </w:rPr>
      </w:pPr>
      <w:r w:rsidRPr="00D03990">
        <w:rPr>
          <w:rFonts w:ascii="Times New Roman" w:hAnsi="Times New Roman"/>
          <w:color w:val="000000"/>
          <w:sz w:val="28"/>
          <w:szCs w:val="28"/>
        </w:rPr>
        <w:t>Программа направлена на:</w:t>
      </w:r>
    </w:p>
    <w:p w:rsidR="00BA2C33" w:rsidRPr="00D03990" w:rsidRDefault="00BA2C33" w:rsidP="00BA2C33">
      <w:pPr>
        <w:shd w:val="clear" w:color="auto" w:fill="FFFFFF"/>
        <w:ind w:left="720"/>
        <w:jc w:val="both"/>
        <w:rPr>
          <w:rFonts w:ascii="Times New Roman" w:hAnsi="Times New Roman"/>
          <w:color w:val="000000"/>
          <w:sz w:val="28"/>
          <w:szCs w:val="28"/>
        </w:rPr>
      </w:pPr>
      <w:r w:rsidRPr="00D03990">
        <w:rPr>
          <w:rFonts w:ascii="Times New Roman" w:hAnsi="Times New Roman"/>
          <w:color w:val="000000"/>
          <w:sz w:val="28"/>
          <w:szCs w:val="28"/>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A2C33" w:rsidRPr="00D03990" w:rsidRDefault="00BA2C33" w:rsidP="00BA2C33">
      <w:pPr>
        <w:shd w:val="clear" w:color="auto" w:fill="FFFFFF"/>
        <w:ind w:left="720"/>
        <w:jc w:val="both"/>
        <w:rPr>
          <w:rFonts w:ascii="Times New Roman" w:hAnsi="Times New Roman"/>
          <w:color w:val="000000"/>
          <w:sz w:val="28"/>
          <w:szCs w:val="28"/>
        </w:rPr>
      </w:pPr>
      <w:r w:rsidRPr="00D03990">
        <w:rPr>
          <w:rFonts w:ascii="Times New Roman" w:hAnsi="Times New Roman"/>
          <w:color w:val="000000"/>
          <w:sz w:val="28"/>
          <w:szCs w:val="28"/>
        </w:rPr>
        <w:t>-создание развивающей образовательной среды, которая представляет систему условий социализации и индивидуализации детей.</w:t>
      </w:r>
    </w:p>
    <w:p w:rsidR="00BA2C33" w:rsidRPr="00D03990" w:rsidRDefault="00BA2C33" w:rsidP="00BA2C33">
      <w:pPr>
        <w:jc w:val="both"/>
        <w:rPr>
          <w:rFonts w:ascii="Times New Roman" w:hAnsi="Times New Roman"/>
          <w:b/>
          <w:sz w:val="28"/>
          <w:szCs w:val="28"/>
        </w:rPr>
      </w:pPr>
    </w:p>
    <w:p w:rsidR="00BA2C33" w:rsidRPr="00D03990" w:rsidRDefault="00BA2C33" w:rsidP="00BA2C33">
      <w:pPr>
        <w:rPr>
          <w:rFonts w:ascii="Times New Roman" w:hAnsi="Times New Roman"/>
          <w:b/>
          <w:sz w:val="28"/>
          <w:szCs w:val="28"/>
        </w:rPr>
      </w:pPr>
      <w:r w:rsidRPr="00D03990">
        <w:rPr>
          <w:rFonts w:ascii="Times New Roman" w:hAnsi="Times New Roman"/>
          <w:b/>
          <w:sz w:val="28"/>
          <w:szCs w:val="28"/>
        </w:rPr>
        <w:t xml:space="preserve">1.3. Принципы </w:t>
      </w:r>
      <w:r w:rsidR="002D141E">
        <w:rPr>
          <w:rFonts w:ascii="Times New Roman" w:hAnsi="Times New Roman"/>
          <w:b/>
          <w:sz w:val="28"/>
          <w:szCs w:val="28"/>
        </w:rPr>
        <w:t>и подходы формирования</w:t>
      </w:r>
      <w:r w:rsidR="00045F8B">
        <w:rPr>
          <w:rFonts w:ascii="Times New Roman" w:hAnsi="Times New Roman"/>
          <w:b/>
          <w:sz w:val="28"/>
          <w:szCs w:val="28"/>
        </w:rPr>
        <w:t xml:space="preserve"> П</w:t>
      </w:r>
      <w:r w:rsidRPr="00D03990">
        <w:rPr>
          <w:rFonts w:ascii="Times New Roman" w:hAnsi="Times New Roman"/>
          <w:b/>
          <w:sz w:val="28"/>
          <w:szCs w:val="28"/>
        </w:rPr>
        <w:t>рограммы</w:t>
      </w:r>
    </w:p>
    <w:p w:rsidR="00BA2C33" w:rsidRPr="00D03990" w:rsidRDefault="00BA2C33" w:rsidP="00BA2C33">
      <w:pPr>
        <w:tabs>
          <w:tab w:val="left" w:pos="567"/>
        </w:tabs>
        <w:jc w:val="both"/>
        <w:rPr>
          <w:rFonts w:ascii="Times New Roman" w:hAnsi="Times New Roman"/>
          <w:sz w:val="28"/>
          <w:szCs w:val="28"/>
        </w:rPr>
      </w:pPr>
      <w:r w:rsidRPr="00D03990">
        <w:rPr>
          <w:rFonts w:ascii="Times New Roman" w:hAnsi="Times New Roman"/>
          <w:sz w:val="28"/>
          <w:szCs w:val="28"/>
        </w:rPr>
        <w:t>В соответствии со Стандартом Программа построена на следующих принципах:</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1. </w:t>
      </w:r>
      <w:r w:rsidRPr="00D03990">
        <w:rPr>
          <w:rFonts w:ascii="Times New Roman" w:hAnsi="Times New Roman"/>
          <w:bCs/>
          <w:i/>
          <w:color w:val="000000"/>
          <w:sz w:val="28"/>
          <w:szCs w:val="28"/>
        </w:rPr>
        <w:t>Поддержка разнообразия детства</w:t>
      </w:r>
      <w:r w:rsidRPr="00D03990">
        <w:rPr>
          <w:rFonts w:ascii="Times New Roman" w:hAnsi="Times New Roman"/>
          <w:bCs/>
          <w:color w:val="000000"/>
          <w:sz w:val="28"/>
          <w:szCs w:val="28"/>
        </w:rPr>
        <w:t xml:space="preserve">. Принимая вызовы современного мира, Программа рассматривает разнообразие как ценность, образовательный ресурс и </w:t>
      </w:r>
      <w:r w:rsidRPr="00D03990">
        <w:rPr>
          <w:rFonts w:ascii="Times New Roman" w:hAnsi="Times New Roman"/>
          <w:bCs/>
          <w:color w:val="000000"/>
          <w:sz w:val="28"/>
          <w:szCs w:val="28"/>
        </w:rPr>
        <w:lastRenderedPageBreak/>
        <w:t xml:space="preserve">предполагает использование разнообразия для обогащения образовательного процесса. МБДОУ детский сад </w:t>
      </w:r>
      <w:r w:rsidR="008163F5">
        <w:rPr>
          <w:rFonts w:ascii="Times New Roman" w:hAnsi="Times New Roman"/>
          <w:sz w:val="28"/>
          <w:szCs w:val="28"/>
        </w:rPr>
        <w:t>с</w:t>
      </w:r>
      <w:proofErr w:type="gramStart"/>
      <w:r w:rsidR="008163F5">
        <w:rPr>
          <w:rFonts w:ascii="Times New Roman" w:hAnsi="Times New Roman"/>
          <w:sz w:val="28"/>
          <w:szCs w:val="28"/>
        </w:rPr>
        <w:t>.Д</w:t>
      </w:r>
      <w:proofErr w:type="gramEnd"/>
      <w:r w:rsidR="008163F5">
        <w:rPr>
          <w:rFonts w:ascii="Times New Roman" w:hAnsi="Times New Roman"/>
          <w:sz w:val="28"/>
          <w:szCs w:val="28"/>
        </w:rPr>
        <w:t xml:space="preserve">онское </w:t>
      </w:r>
      <w:r w:rsidR="008163F5" w:rsidRPr="00D03990">
        <w:rPr>
          <w:rFonts w:ascii="Times New Roman" w:hAnsi="Times New Roman"/>
          <w:sz w:val="28"/>
          <w:szCs w:val="28"/>
        </w:rPr>
        <w:t xml:space="preserve"> </w:t>
      </w:r>
      <w:r w:rsidRPr="00D03990">
        <w:rPr>
          <w:rFonts w:ascii="Times New Roman" w:hAnsi="Times New Roman"/>
          <w:bCs/>
          <w:color w:val="000000"/>
          <w:sz w:val="28"/>
          <w:szCs w:val="28"/>
        </w:rPr>
        <w:t>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2. </w:t>
      </w:r>
      <w:r w:rsidRPr="00D03990">
        <w:rPr>
          <w:rFonts w:ascii="Times New Roman" w:hAnsi="Times New Roman"/>
          <w:bCs/>
          <w:i/>
          <w:color w:val="000000"/>
          <w:sz w:val="28"/>
          <w:szCs w:val="28"/>
        </w:rPr>
        <w:t xml:space="preserve">Сохранение уникальности и </w:t>
      </w:r>
      <w:proofErr w:type="spellStart"/>
      <w:r w:rsidRPr="00D03990">
        <w:rPr>
          <w:rFonts w:ascii="Times New Roman" w:hAnsi="Times New Roman"/>
          <w:bCs/>
          <w:i/>
          <w:color w:val="000000"/>
          <w:sz w:val="28"/>
          <w:szCs w:val="28"/>
        </w:rPr>
        <w:t>самоценности</w:t>
      </w:r>
      <w:proofErr w:type="spellEnd"/>
      <w:r w:rsidRPr="00D03990">
        <w:rPr>
          <w:rFonts w:ascii="Times New Roman" w:hAnsi="Times New Roman"/>
          <w:bCs/>
          <w:i/>
          <w:color w:val="000000"/>
          <w:sz w:val="28"/>
          <w:szCs w:val="28"/>
        </w:rPr>
        <w:t xml:space="preserve"> детства</w:t>
      </w:r>
      <w:r w:rsidRPr="00D03990">
        <w:rPr>
          <w:rFonts w:ascii="Times New Roman" w:hAnsi="Times New Roman"/>
          <w:bCs/>
          <w:color w:val="000000"/>
          <w:sz w:val="28"/>
          <w:szCs w:val="28"/>
        </w:rPr>
        <w:t xml:space="preserve"> как важного этапа в общем развитии человека. </w:t>
      </w:r>
      <w:proofErr w:type="spellStart"/>
      <w:r w:rsidRPr="00D03990">
        <w:rPr>
          <w:rFonts w:ascii="Times New Roman" w:hAnsi="Times New Roman"/>
          <w:bCs/>
          <w:color w:val="000000"/>
          <w:sz w:val="28"/>
          <w:szCs w:val="28"/>
        </w:rPr>
        <w:t>Самоценность</w:t>
      </w:r>
      <w:proofErr w:type="spellEnd"/>
      <w:r w:rsidRPr="00D03990">
        <w:rPr>
          <w:rFonts w:ascii="Times New Roman" w:hAnsi="Times New Roman"/>
          <w:bCs/>
          <w:color w:val="000000"/>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3. </w:t>
      </w:r>
      <w:r w:rsidRPr="00D03990">
        <w:rPr>
          <w:rFonts w:ascii="Times New Roman" w:hAnsi="Times New Roman"/>
          <w:bCs/>
          <w:i/>
          <w:color w:val="000000"/>
          <w:sz w:val="28"/>
          <w:szCs w:val="28"/>
        </w:rPr>
        <w:t>Позитивная социализация</w:t>
      </w:r>
      <w:r w:rsidRPr="00D03990">
        <w:rPr>
          <w:rFonts w:ascii="Times New Roman" w:hAnsi="Times New Roman"/>
          <w:bCs/>
          <w:color w:val="000000"/>
          <w:sz w:val="28"/>
          <w:szCs w:val="28"/>
        </w:rPr>
        <w:t xml:space="preserve"> ребенка </w:t>
      </w:r>
      <w:r w:rsidRPr="00D03990">
        <w:rPr>
          <w:rFonts w:ascii="Times New Roman" w:hAnsi="Times New Roman"/>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03990">
        <w:rPr>
          <w:rFonts w:ascii="Times New Roman" w:hAnsi="Times New Roman"/>
          <w:bCs/>
          <w:color w:val="000000"/>
          <w:sz w:val="28"/>
          <w:szCs w:val="28"/>
        </w:rPr>
        <w:t xml:space="preserve">традициям семьи, общества, государства происходят </w:t>
      </w:r>
      <w:r w:rsidRPr="00D03990">
        <w:rPr>
          <w:rFonts w:ascii="Times New Roman" w:hAnsi="Times New Roman"/>
          <w:color w:val="000000"/>
          <w:sz w:val="28"/>
          <w:szCs w:val="28"/>
        </w:rPr>
        <w:t xml:space="preserve">в процессе сотрудничества со взрослыми и другими детьми, </w:t>
      </w:r>
      <w:r w:rsidRPr="00D03990">
        <w:rPr>
          <w:rFonts w:ascii="Times New Roman" w:hAnsi="Times New Roman"/>
          <w:sz w:val="28"/>
          <w:szCs w:val="28"/>
        </w:rPr>
        <w:t>направленного на создание предпосылок к полноценной деятельности ребенка в изменяющемся мире.</w:t>
      </w:r>
    </w:p>
    <w:p w:rsidR="00BA2C33" w:rsidRPr="00D03990" w:rsidRDefault="00BA2C33" w:rsidP="00BA2C33">
      <w:pPr>
        <w:tabs>
          <w:tab w:val="left" w:pos="567"/>
        </w:tabs>
        <w:autoSpaceDE w:val="0"/>
        <w:autoSpaceDN w:val="0"/>
        <w:adjustRightInd w:val="0"/>
        <w:ind w:firstLine="567"/>
        <w:jc w:val="both"/>
        <w:rPr>
          <w:rFonts w:ascii="Times New Roman" w:eastAsia="SimSun" w:hAnsi="Times New Roman"/>
          <w:kern w:val="1"/>
          <w:sz w:val="28"/>
          <w:szCs w:val="28"/>
          <w:lang w:eastAsia="hi-IN" w:bidi="hi-IN"/>
        </w:rPr>
      </w:pPr>
      <w:r w:rsidRPr="00D03990">
        <w:rPr>
          <w:rFonts w:ascii="Times New Roman" w:hAnsi="Times New Roman"/>
          <w:bCs/>
          <w:color w:val="000000"/>
          <w:sz w:val="28"/>
          <w:szCs w:val="28"/>
        </w:rPr>
        <w:t xml:space="preserve">4. </w:t>
      </w:r>
      <w:r w:rsidRPr="00D03990">
        <w:rPr>
          <w:rFonts w:ascii="Times New Roman" w:hAnsi="Times New Roman"/>
          <w:bCs/>
          <w:i/>
          <w:color w:val="000000"/>
          <w:sz w:val="28"/>
          <w:szCs w:val="28"/>
        </w:rPr>
        <w:t>Личностно-развивающий и гуманистический характер взаимодействия</w:t>
      </w:r>
      <w:r w:rsidRPr="00D03990">
        <w:rPr>
          <w:rFonts w:ascii="Times New Roman" w:hAnsi="Times New Roman"/>
          <w:bCs/>
          <w:color w:val="000000"/>
          <w:sz w:val="28"/>
          <w:szCs w:val="28"/>
        </w:rPr>
        <w:t xml:space="preserve"> взрослых (родителей, законных представителей, педагогических и иных работников МБДОУ детского сада </w:t>
      </w:r>
      <w:r w:rsidR="008163F5">
        <w:rPr>
          <w:rFonts w:ascii="Times New Roman" w:hAnsi="Times New Roman"/>
          <w:sz w:val="28"/>
          <w:szCs w:val="28"/>
        </w:rPr>
        <w:t>с</w:t>
      </w:r>
      <w:proofErr w:type="gramStart"/>
      <w:r w:rsidR="008163F5">
        <w:rPr>
          <w:rFonts w:ascii="Times New Roman" w:hAnsi="Times New Roman"/>
          <w:sz w:val="28"/>
          <w:szCs w:val="28"/>
        </w:rPr>
        <w:t>.Д</w:t>
      </w:r>
      <w:proofErr w:type="gramEnd"/>
      <w:r w:rsidR="008163F5">
        <w:rPr>
          <w:rFonts w:ascii="Times New Roman" w:hAnsi="Times New Roman"/>
          <w:sz w:val="28"/>
          <w:szCs w:val="28"/>
        </w:rPr>
        <w:t xml:space="preserve">онское </w:t>
      </w:r>
      <w:r w:rsidR="008163F5" w:rsidRPr="00D03990">
        <w:rPr>
          <w:rFonts w:ascii="Times New Roman" w:hAnsi="Times New Roman"/>
          <w:sz w:val="28"/>
          <w:szCs w:val="28"/>
        </w:rPr>
        <w:t xml:space="preserve"> </w:t>
      </w:r>
      <w:r w:rsidRPr="00D03990">
        <w:rPr>
          <w:rFonts w:ascii="Times New Roman" w:hAnsi="Times New Roman"/>
          <w:bCs/>
          <w:color w:val="000000"/>
          <w:sz w:val="28"/>
          <w:szCs w:val="28"/>
        </w:rPr>
        <w:t xml:space="preserve">) и детей. Такой тип взаимодействия предполагает базовую </w:t>
      </w:r>
      <w:r w:rsidRPr="00D03990">
        <w:rPr>
          <w:rFonts w:ascii="Times New Roman" w:hAnsi="Times New Roman"/>
          <w:bCs/>
          <w:sz w:val="28"/>
          <w:szCs w:val="28"/>
        </w:rPr>
        <w:t xml:space="preserve">ценностную ориентацию на достоинство каждого участника взаимодействия, </w:t>
      </w:r>
      <w:r w:rsidRPr="00D03990">
        <w:rPr>
          <w:rFonts w:ascii="Times New Roman" w:hAnsi="Times New Roman"/>
          <w:bCs/>
          <w:color w:val="000000"/>
          <w:sz w:val="28"/>
          <w:szCs w:val="28"/>
        </w:rPr>
        <w:t>уважение и б</w:t>
      </w:r>
      <w:r w:rsidRPr="00D03990">
        <w:rPr>
          <w:rFonts w:ascii="Times New Roman" w:eastAsia="SimSun" w:hAnsi="Times New Roman"/>
          <w:kern w:val="1"/>
          <w:sz w:val="28"/>
          <w:szCs w:val="28"/>
          <w:lang w:eastAsia="hi-IN" w:bidi="hi-IN"/>
        </w:rPr>
        <w:t xml:space="preserve">езусловное </w:t>
      </w:r>
      <w:r w:rsidRPr="00D03990">
        <w:rPr>
          <w:rFonts w:ascii="Times New Roman" w:hAnsi="Times New Roman"/>
          <w:bCs/>
          <w:color w:val="000000"/>
          <w:sz w:val="28"/>
          <w:szCs w:val="28"/>
        </w:rPr>
        <w:t>принятие личности ребенка, д</w:t>
      </w:r>
      <w:r w:rsidRPr="00D03990">
        <w:rPr>
          <w:rFonts w:ascii="Times New Roman" w:eastAsia="SimSun" w:hAnsi="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D03990">
        <w:rPr>
          <w:rFonts w:ascii="Times New Roman" w:hAnsi="Times New Roman"/>
          <w:bCs/>
          <w:color w:val="000000"/>
          <w:sz w:val="28"/>
          <w:szCs w:val="28"/>
        </w:rPr>
        <w:t xml:space="preserve">Личностно-развивающее взаимодействие </w:t>
      </w:r>
      <w:r w:rsidRPr="00D03990">
        <w:rPr>
          <w:rFonts w:ascii="Times New Roman" w:eastAsia="SimSun" w:hAnsi="Times New Roman"/>
          <w:kern w:val="1"/>
          <w:sz w:val="28"/>
          <w:szCs w:val="28"/>
          <w:lang w:eastAsia="hi-IN" w:bidi="hi-IN"/>
        </w:rPr>
        <w:t xml:space="preserve">является неотъемлемой составной частью социальной ситуации развития ребенка в </w:t>
      </w:r>
      <w:r w:rsidRPr="00D03990">
        <w:rPr>
          <w:rFonts w:ascii="Times New Roman" w:hAnsi="Times New Roman"/>
          <w:bCs/>
          <w:color w:val="000000"/>
          <w:sz w:val="28"/>
          <w:szCs w:val="28"/>
        </w:rPr>
        <w:t xml:space="preserve">МБДОУ детском саду </w:t>
      </w:r>
      <w:r w:rsidR="008163F5">
        <w:rPr>
          <w:rFonts w:ascii="Times New Roman" w:hAnsi="Times New Roman"/>
          <w:sz w:val="28"/>
          <w:szCs w:val="28"/>
        </w:rPr>
        <w:t>с</w:t>
      </w:r>
      <w:proofErr w:type="gramStart"/>
      <w:r w:rsidR="008163F5">
        <w:rPr>
          <w:rFonts w:ascii="Times New Roman" w:hAnsi="Times New Roman"/>
          <w:sz w:val="28"/>
          <w:szCs w:val="28"/>
        </w:rPr>
        <w:t>.Д</w:t>
      </w:r>
      <w:proofErr w:type="gramEnd"/>
      <w:r w:rsidR="008163F5">
        <w:rPr>
          <w:rFonts w:ascii="Times New Roman" w:hAnsi="Times New Roman"/>
          <w:sz w:val="28"/>
          <w:szCs w:val="28"/>
        </w:rPr>
        <w:t xml:space="preserve">онское </w:t>
      </w:r>
      <w:r w:rsidR="008163F5" w:rsidRPr="00D03990">
        <w:rPr>
          <w:rFonts w:ascii="Times New Roman" w:hAnsi="Times New Roman"/>
          <w:sz w:val="28"/>
          <w:szCs w:val="28"/>
        </w:rPr>
        <w:t xml:space="preserve"> </w:t>
      </w:r>
      <w:r w:rsidRPr="00D03990">
        <w:rPr>
          <w:rFonts w:ascii="Times New Roman" w:eastAsia="SimSun" w:hAnsi="Times New Roman"/>
          <w:kern w:val="1"/>
          <w:sz w:val="28"/>
          <w:szCs w:val="28"/>
          <w:lang w:eastAsia="hi-IN" w:bidi="hi-IN"/>
        </w:rPr>
        <w:t xml:space="preserve">, условием его эмоционального благополучия и полноценного развития. </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5. </w:t>
      </w:r>
      <w:r w:rsidRPr="00D03990">
        <w:rPr>
          <w:rFonts w:ascii="Times New Roman" w:hAnsi="Times New Roman"/>
          <w:bCs/>
          <w:i/>
          <w:color w:val="000000"/>
          <w:sz w:val="28"/>
          <w:szCs w:val="28"/>
        </w:rPr>
        <w:t>Содействие и сотрудничество детей и взрослых</w:t>
      </w:r>
      <w:r w:rsidRPr="00D03990">
        <w:rPr>
          <w:rFonts w:ascii="Times New Roman" w:hAnsi="Times New Roman"/>
          <w:bCs/>
          <w:color w:val="000000"/>
          <w:sz w:val="28"/>
          <w:szCs w:val="28"/>
        </w:rPr>
        <w:t xml:space="preserve">, </w:t>
      </w:r>
      <w:r w:rsidRPr="00D03990">
        <w:rPr>
          <w:rFonts w:ascii="Times New Roman" w:hAnsi="Times New Roman"/>
          <w:bCs/>
          <w:i/>
          <w:color w:val="000000"/>
          <w:sz w:val="28"/>
          <w:szCs w:val="28"/>
        </w:rPr>
        <w:t>признание ребенка полноценным участником (субъектом) образовательных отношений</w:t>
      </w:r>
      <w:r w:rsidRPr="00D03990">
        <w:rPr>
          <w:rFonts w:ascii="Times New Roman" w:hAnsi="Times New Roman"/>
          <w:bCs/>
          <w:color w:val="000000"/>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D03990">
        <w:rPr>
          <w:rFonts w:ascii="Times New Roman" w:hAnsi="Times New Roman"/>
          <w:bCs/>
          <w:sz w:val="28"/>
          <w:szCs w:val="28"/>
        </w:rPr>
        <w:t>образовательных отношений.</w:t>
      </w:r>
      <w:r w:rsidRPr="00D03990">
        <w:rPr>
          <w:rFonts w:ascii="Times New Roman" w:hAnsi="Times New Roman"/>
          <w:bCs/>
          <w:color w:val="000000"/>
          <w:sz w:val="28"/>
          <w:szCs w:val="28"/>
        </w:rPr>
        <w:t xml:space="preserve"> Детям предоставляется возможность высказывать свои взгляды, свое мнение, занимать </w:t>
      </w:r>
      <w:r w:rsidRPr="00D03990">
        <w:rPr>
          <w:rFonts w:ascii="Times New Roman" w:hAnsi="Times New Roman"/>
          <w:bCs/>
          <w:color w:val="000000"/>
          <w:sz w:val="28"/>
          <w:szCs w:val="28"/>
        </w:rPr>
        <w:lastRenderedPageBreak/>
        <w:t xml:space="preserve">позицию и отстаивать ее, принимать решения и брать на себя ответственность в соответствии со своими возможностями. </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6. </w:t>
      </w:r>
      <w:r w:rsidRPr="00D03990">
        <w:rPr>
          <w:rFonts w:ascii="Times New Roman" w:hAnsi="Times New Roman"/>
          <w:bCs/>
          <w:i/>
          <w:color w:val="000000"/>
          <w:sz w:val="28"/>
          <w:szCs w:val="28"/>
        </w:rPr>
        <w:t xml:space="preserve">Сотрудничество МБДОУ детского сада </w:t>
      </w:r>
      <w:r w:rsidR="008163F5">
        <w:rPr>
          <w:rFonts w:ascii="Times New Roman" w:hAnsi="Times New Roman"/>
          <w:sz w:val="28"/>
          <w:szCs w:val="28"/>
        </w:rPr>
        <w:t>с</w:t>
      </w:r>
      <w:proofErr w:type="gramStart"/>
      <w:r w:rsidR="008163F5">
        <w:rPr>
          <w:rFonts w:ascii="Times New Roman" w:hAnsi="Times New Roman"/>
          <w:sz w:val="28"/>
          <w:szCs w:val="28"/>
        </w:rPr>
        <w:t>.Д</w:t>
      </w:r>
      <w:proofErr w:type="gramEnd"/>
      <w:r w:rsidR="008163F5">
        <w:rPr>
          <w:rFonts w:ascii="Times New Roman" w:hAnsi="Times New Roman"/>
          <w:sz w:val="28"/>
          <w:szCs w:val="28"/>
        </w:rPr>
        <w:t xml:space="preserve">онское </w:t>
      </w:r>
      <w:r w:rsidR="008163F5" w:rsidRPr="00D03990">
        <w:rPr>
          <w:rFonts w:ascii="Times New Roman" w:hAnsi="Times New Roman"/>
          <w:sz w:val="28"/>
          <w:szCs w:val="28"/>
        </w:rPr>
        <w:t xml:space="preserve"> </w:t>
      </w:r>
      <w:r w:rsidRPr="00D03990">
        <w:rPr>
          <w:rFonts w:ascii="Times New Roman" w:hAnsi="Times New Roman"/>
          <w:bCs/>
          <w:i/>
          <w:color w:val="000000"/>
          <w:sz w:val="28"/>
          <w:szCs w:val="28"/>
        </w:rPr>
        <w:t>с семьей</w:t>
      </w:r>
      <w:r w:rsidRPr="00D03990">
        <w:rPr>
          <w:rFonts w:ascii="Times New Roman" w:hAnsi="Times New Roman"/>
          <w:bCs/>
          <w:color w:val="000000"/>
          <w:sz w:val="28"/>
          <w:szCs w:val="28"/>
        </w:rPr>
        <w:t xml:space="preserve">. Сотрудничество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д/с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BA2C33" w:rsidRPr="00D03990" w:rsidRDefault="00BA2C33" w:rsidP="00BA2C33">
      <w:pPr>
        <w:tabs>
          <w:tab w:val="left" w:pos="567"/>
        </w:tabs>
        <w:autoSpaceDE w:val="0"/>
        <w:autoSpaceDN w:val="0"/>
        <w:adjustRightInd w:val="0"/>
        <w:ind w:firstLine="567"/>
        <w:jc w:val="both"/>
        <w:rPr>
          <w:rFonts w:ascii="Times New Roman" w:hAnsi="Times New Roman"/>
          <w:bCs/>
          <w:sz w:val="28"/>
          <w:szCs w:val="28"/>
        </w:rPr>
      </w:pPr>
      <w:r w:rsidRPr="00D03990">
        <w:rPr>
          <w:rFonts w:ascii="Times New Roman" w:hAnsi="Times New Roman"/>
          <w:bCs/>
          <w:color w:val="000000"/>
          <w:sz w:val="28"/>
          <w:szCs w:val="28"/>
        </w:rPr>
        <w:t xml:space="preserve">7. </w:t>
      </w:r>
      <w:r w:rsidRPr="00D03990">
        <w:rPr>
          <w:rFonts w:ascii="Times New Roman" w:hAnsi="Times New Roman"/>
          <w:bCs/>
          <w:i/>
          <w:color w:val="000000"/>
          <w:sz w:val="28"/>
          <w:szCs w:val="28"/>
        </w:rPr>
        <w:t>Сетевое взаимодействие с организациями</w:t>
      </w:r>
      <w:r w:rsidRPr="00D03990">
        <w:rPr>
          <w:rFonts w:ascii="Times New Roman" w:hAnsi="Times New Roman"/>
          <w:bCs/>
          <w:color w:val="000000"/>
          <w:sz w:val="28"/>
          <w:szCs w:val="28"/>
        </w:rPr>
        <w:t xml:space="preserve">. МБДОУ детский сад </w:t>
      </w:r>
      <w:r w:rsidR="008163F5">
        <w:rPr>
          <w:rFonts w:ascii="Times New Roman" w:hAnsi="Times New Roman"/>
          <w:sz w:val="28"/>
          <w:szCs w:val="28"/>
        </w:rPr>
        <w:t>с</w:t>
      </w:r>
      <w:proofErr w:type="gramStart"/>
      <w:r w:rsidR="008163F5">
        <w:rPr>
          <w:rFonts w:ascii="Times New Roman" w:hAnsi="Times New Roman"/>
          <w:sz w:val="28"/>
          <w:szCs w:val="28"/>
        </w:rPr>
        <w:t>.Д</w:t>
      </w:r>
      <w:proofErr w:type="gramEnd"/>
      <w:r w:rsidR="008163F5">
        <w:rPr>
          <w:rFonts w:ascii="Times New Roman" w:hAnsi="Times New Roman"/>
          <w:sz w:val="28"/>
          <w:szCs w:val="28"/>
        </w:rPr>
        <w:t xml:space="preserve">онское </w:t>
      </w:r>
      <w:r w:rsidR="008163F5" w:rsidRPr="00D03990">
        <w:rPr>
          <w:rFonts w:ascii="Times New Roman" w:hAnsi="Times New Roman"/>
          <w:sz w:val="28"/>
          <w:szCs w:val="28"/>
        </w:rPr>
        <w:t xml:space="preserve"> </w:t>
      </w:r>
      <w:r w:rsidRPr="00D03990">
        <w:rPr>
          <w:rFonts w:ascii="Times New Roman" w:hAnsi="Times New Roman"/>
          <w:bCs/>
          <w:color w:val="000000"/>
          <w:sz w:val="28"/>
          <w:szCs w:val="28"/>
        </w:rPr>
        <w:t xml:space="preserve">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008163F5">
        <w:rPr>
          <w:rFonts w:ascii="Times New Roman" w:hAnsi="Times New Roman"/>
          <w:bCs/>
          <w:sz w:val="28"/>
          <w:szCs w:val="28"/>
        </w:rPr>
        <w:t>традициям (МБОУ  СОШ с.Донское ,библиотека ,Дом культуры ,</w:t>
      </w:r>
      <w:r w:rsidRPr="00D03990">
        <w:rPr>
          <w:rFonts w:ascii="Times New Roman" w:hAnsi="Times New Roman"/>
          <w:bCs/>
          <w:sz w:val="28"/>
          <w:szCs w:val="28"/>
        </w:rPr>
        <w:t>другие детские сады города и района), к природе и истории родного края; содействовать проведению совместных проектов, соревнований, экскурсий, праздников, посещению концертов.</w:t>
      </w:r>
    </w:p>
    <w:p w:rsidR="00BA2C33" w:rsidRPr="00D03990" w:rsidRDefault="00BA2C33" w:rsidP="00BA2C33">
      <w:pPr>
        <w:tabs>
          <w:tab w:val="left" w:pos="567"/>
        </w:tabs>
        <w:autoSpaceDE w:val="0"/>
        <w:autoSpaceDN w:val="0"/>
        <w:adjustRightInd w:val="0"/>
        <w:ind w:firstLine="567"/>
        <w:jc w:val="both"/>
        <w:rPr>
          <w:rFonts w:ascii="Times New Roman" w:hAnsi="Times New Roman"/>
          <w:color w:val="000000"/>
          <w:sz w:val="28"/>
          <w:szCs w:val="28"/>
        </w:rPr>
      </w:pPr>
      <w:r w:rsidRPr="00D03990">
        <w:rPr>
          <w:rFonts w:ascii="Times New Roman" w:hAnsi="Times New Roman"/>
          <w:bCs/>
          <w:color w:val="000000"/>
          <w:sz w:val="28"/>
          <w:szCs w:val="28"/>
        </w:rPr>
        <w:t xml:space="preserve">8. </w:t>
      </w:r>
      <w:r w:rsidRPr="00D03990">
        <w:rPr>
          <w:rFonts w:ascii="Times New Roman" w:hAnsi="Times New Roman"/>
          <w:bCs/>
          <w:i/>
          <w:color w:val="000000"/>
          <w:sz w:val="28"/>
          <w:szCs w:val="28"/>
        </w:rPr>
        <w:t xml:space="preserve">Индивидуализация дошкольного образования </w:t>
      </w:r>
      <w:r w:rsidRPr="00D03990">
        <w:rPr>
          <w:rFonts w:ascii="Times New Roman" w:hAnsi="Times New Roman"/>
          <w:bCs/>
          <w:sz w:val="28"/>
          <w:szCs w:val="28"/>
        </w:rPr>
        <w:t xml:space="preserve">предполагает такое </w:t>
      </w:r>
      <w:r w:rsidRPr="00D03990">
        <w:rPr>
          <w:rFonts w:ascii="Times New Roman" w:hAnsi="Times New Roman"/>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03990">
        <w:rPr>
          <w:rFonts w:ascii="Times New Roman" w:hAnsi="Times New Roman"/>
          <w:bCs/>
          <w:sz w:val="28"/>
          <w:szCs w:val="28"/>
        </w:rPr>
        <w:t>интересы, мотивы</w:t>
      </w:r>
      <w:r w:rsidRPr="00D03990">
        <w:rPr>
          <w:rFonts w:ascii="Times New Roman" w:hAnsi="Times New Roman"/>
          <w:bCs/>
          <w:color w:val="000000"/>
          <w:sz w:val="28"/>
          <w:szCs w:val="28"/>
        </w:rPr>
        <w:t xml:space="preserve">, способности </w:t>
      </w:r>
      <w:r w:rsidRPr="00D03990">
        <w:rPr>
          <w:rFonts w:ascii="Times New Roman" w:hAnsi="Times New Roman"/>
          <w:bCs/>
          <w:sz w:val="28"/>
          <w:szCs w:val="28"/>
        </w:rPr>
        <w:t>и возрастно-психологические</w:t>
      </w:r>
      <w:r w:rsidRPr="00D03990">
        <w:rPr>
          <w:rFonts w:ascii="Times New Roman" w:hAnsi="Times New Roman"/>
          <w:bCs/>
          <w:color w:val="000000"/>
          <w:sz w:val="28"/>
          <w:szCs w:val="28"/>
        </w:rPr>
        <w:t xml:space="preserve"> особенности. При этом сам ребенок становится активным в выборе содержания своего образования, </w:t>
      </w:r>
      <w:r w:rsidRPr="00D03990">
        <w:rPr>
          <w:rFonts w:ascii="Times New Roman" w:hAnsi="Times New Roman"/>
          <w:bCs/>
          <w:sz w:val="28"/>
          <w:szCs w:val="28"/>
        </w:rPr>
        <w:t xml:space="preserve">разных форм активности. Для реализации этого принципа в МБДОУ детском саду </w:t>
      </w:r>
      <w:r w:rsidR="008163F5">
        <w:rPr>
          <w:rFonts w:ascii="Times New Roman" w:hAnsi="Times New Roman"/>
          <w:sz w:val="28"/>
          <w:szCs w:val="28"/>
        </w:rPr>
        <w:t>с</w:t>
      </w:r>
      <w:proofErr w:type="gramStart"/>
      <w:r w:rsidR="008163F5">
        <w:rPr>
          <w:rFonts w:ascii="Times New Roman" w:hAnsi="Times New Roman"/>
          <w:sz w:val="28"/>
          <w:szCs w:val="28"/>
        </w:rPr>
        <w:t>.Д</w:t>
      </w:r>
      <w:proofErr w:type="gramEnd"/>
      <w:r w:rsidR="008163F5">
        <w:rPr>
          <w:rFonts w:ascii="Times New Roman" w:hAnsi="Times New Roman"/>
          <w:sz w:val="28"/>
          <w:szCs w:val="28"/>
        </w:rPr>
        <w:t xml:space="preserve">онское </w:t>
      </w:r>
      <w:r w:rsidR="008163F5" w:rsidRPr="00D03990">
        <w:rPr>
          <w:rFonts w:ascii="Times New Roman" w:hAnsi="Times New Roman"/>
          <w:sz w:val="28"/>
          <w:szCs w:val="28"/>
        </w:rPr>
        <w:t xml:space="preserve"> </w:t>
      </w:r>
      <w:r w:rsidRPr="00D03990">
        <w:rPr>
          <w:rFonts w:ascii="Times New Roman" w:hAnsi="Times New Roman"/>
          <w:bCs/>
          <w:sz w:val="28"/>
          <w:szCs w:val="28"/>
        </w:rPr>
        <w:t xml:space="preserve">ведется работа по мониторингу. Педагогами </w:t>
      </w:r>
      <w:r w:rsidRPr="00D03990">
        <w:rPr>
          <w:rFonts w:ascii="Times New Roman" w:hAnsi="Times New Roman"/>
          <w:sz w:val="28"/>
          <w:szCs w:val="28"/>
        </w:rPr>
        <w:t xml:space="preserve"> ведётся наблюдение за развитием</w:t>
      </w:r>
      <w:r w:rsidRPr="00D03990">
        <w:rPr>
          <w:rFonts w:ascii="Times New Roman" w:hAnsi="Times New Roman"/>
          <w:color w:val="000000"/>
          <w:sz w:val="28"/>
          <w:szCs w:val="28"/>
        </w:rPr>
        <w:t xml:space="preserve"> ребенка, сбор данных о нем, анализ его </w:t>
      </w:r>
      <w:r w:rsidRPr="00D03990">
        <w:rPr>
          <w:rFonts w:ascii="Times New Roman" w:hAnsi="Times New Roman"/>
          <w:sz w:val="28"/>
          <w:szCs w:val="28"/>
        </w:rPr>
        <w:t>действий и поступков</w:t>
      </w:r>
      <w:r w:rsidRPr="00D03990">
        <w:rPr>
          <w:rFonts w:ascii="Times New Roman" w:hAnsi="Times New Roman"/>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9. </w:t>
      </w:r>
      <w:r w:rsidRPr="00D03990">
        <w:rPr>
          <w:rFonts w:ascii="Times New Roman" w:hAnsi="Times New Roman"/>
          <w:bCs/>
          <w:i/>
          <w:color w:val="000000"/>
          <w:sz w:val="28"/>
          <w:szCs w:val="28"/>
        </w:rPr>
        <w:t xml:space="preserve">Возрастная адекватность </w:t>
      </w:r>
      <w:r w:rsidRPr="00D03990">
        <w:rPr>
          <w:rFonts w:ascii="Times New Roman" w:hAnsi="Times New Roman"/>
          <w:i/>
          <w:color w:val="000000"/>
          <w:sz w:val="28"/>
          <w:szCs w:val="28"/>
        </w:rPr>
        <w:t>образования.</w:t>
      </w:r>
      <w:r w:rsidRPr="00D03990">
        <w:rPr>
          <w:rFonts w:ascii="Times New Roman" w:hAnsi="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03990">
        <w:rPr>
          <w:rFonts w:ascii="Times New Roman" w:hAnsi="Times New Roman"/>
          <w:bCs/>
          <w:color w:val="000000"/>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D03990">
        <w:rPr>
          <w:rFonts w:ascii="Times New Roman" w:hAnsi="Times New Roman"/>
          <w:color w:val="000000"/>
          <w:sz w:val="28"/>
          <w:szCs w:val="28"/>
        </w:rPr>
        <w:t xml:space="preserve">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w:t>
      </w:r>
      <w:r w:rsidRPr="00D03990">
        <w:rPr>
          <w:rFonts w:ascii="Times New Roman" w:hAnsi="Times New Roman"/>
          <w:color w:val="000000"/>
          <w:sz w:val="28"/>
          <w:szCs w:val="28"/>
        </w:rPr>
        <w:lastRenderedPageBreak/>
        <w:t>развития ребенка, учитывать его индивидуальные интересы, особенности и склонности.</w:t>
      </w:r>
    </w:p>
    <w:p w:rsidR="00BA2C33" w:rsidRPr="00D03990"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10. </w:t>
      </w:r>
      <w:r w:rsidRPr="00D03990">
        <w:rPr>
          <w:rFonts w:ascii="Times New Roman" w:hAnsi="Times New Roman"/>
          <w:bCs/>
          <w:i/>
          <w:color w:val="000000"/>
          <w:sz w:val="28"/>
          <w:szCs w:val="28"/>
        </w:rPr>
        <w:t xml:space="preserve">Развивающее вариативное образование. </w:t>
      </w:r>
      <w:r w:rsidRPr="00D03990">
        <w:rPr>
          <w:rFonts w:ascii="Times New Roman" w:hAnsi="Times New Roman"/>
          <w:bCs/>
          <w:color w:val="000000"/>
          <w:sz w:val="28"/>
          <w:szCs w:val="28"/>
        </w:rPr>
        <w:t xml:space="preserve">Этот принцип </w:t>
      </w:r>
      <w:r w:rsidRPr="00D03990">
        <w:rPr>
          <w:rFonts w:ascii="Times New Roman" w:hAnsi="Times New Roman"/>
          <w:color w:val="000000"/>
          <w:sz w:val="28"/>
          <w:szCs w:val="28"/>
        </w:rPr>
        <w:t xml:space="preserve">предполагает, что образовательное содержание предлагается ребенку </w:t>
      </w:r>
      <w:r w:rsidRPr="00D03990">
        <w:rPr>
          <w:rFonts w:ascii="Times New Roman" w:hAnsi="Times New Roman"/>
          <w:sz w:val="28"/>
          <w:szCs w:val="28"/>
        </w:rPr>
        <w:t>через разные виды деятельности</w:t>
      </w:r>
      <w:r w:rsidRPr="00D03990">
        <w:rPr>
          <w:rFonts w:ascii="Times New Roman" w:hAnsi="Times New Roman"/>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03990">
        <w:rPr>
          <w:rFonts w:ascii="Times New Roman" w:hAnsi="Times New Roman"/>
          <w:sz w:val="28"/>
          <w:szCs w:val="28"/>
        </w:rPr>
        <w:t>мотивов</w:t>
      </w:r>
      <w:r w:rsidRPr="00D03990">
        <w:rPr>
          <w:rFonts w:ascii="Times New Roman" w:hAnsi="Times New Roman"/>
          <w:color w:val="000000"/>
          <w:sz w:val="28"/>
          <w:szCs w:val="28"/>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D03990">
        <w:rPr>
          <w:rFonts w:ascii="Times New Roman" w:hAnsi="Times New Roman"/>
          <w:sz w:val="28"/>
          <w:szCs w:val="28"/>
        </w:rPr>
        <w:t>, расширению</w:t>
      </w:r>
      <w:r w:rsidRPr="00D03990">
        <w:rPr>
          <w:rFonts w:ascii="Times New Roman" w:hAnsi="Times New Roman"/>
          <w:color w:val="000000"/>
          <w:sz w:val="28"/>
          <w:szCs w:val="28"/>
        </w:rPr>
        <w:t xml:space="preserve"> как явных, так и скрытых возможностей </w:t>
      </w:r>
      <w:r w:rsidRPr="00D03990">
        <w:rPr>
          <w:rFonts w:ascii="Times New Roman" w:hAnsi="Times New Roman"/>
          <w:sz w:val="28"/>
          <w:szCs w:val="28"/>
        </w:rPr>
        <w:t>ребенка</w:t>
      </w:r>
      <w:r w:rsidRPr="00D03990">
        <w:rPr>
          <w:rFonts w:ascii="Times New Roman" w:hAnsi="Times New Roman"/>
          <w:color w:val="000000"/>
          <w:sz w:val="28"/>
          <w:szCs w:val="28"/>
        </w:rPr>
        <w:t>.</w:t>
      </w:r>
    </w:p>
    <w:p w:rsidR="00BA2C33" w:rsidRPr="00D03990" w:rsidRDefault="00BA2C33" w:rsidP="00BA2C33">
      <w:pPr>
        <w:tabs>
          <w:tab w:val="left" w:pos="567"/>
        </w:tabs>
        <w:ind w:firstLine="567"/>
        <w:jc w:val="both"/>
        <w:rPr>
          <w:rFonts w:ascii="Times New Roman" w:hAnsi="Times New Roman"/>
          <w:sz w:val="28"/>
          <w:szCs w:val="28"/>
        </w:rPr>
      </w:pPr>
      <w:r w:rsidRPr="00D03990">
        <w:rPr>
          <w:rFonts w:ascii="Times New Roman" w:hAnsi="Times New Roman"/>
          <w:sz w:val="28"/>
          <w:szCs w:val="28"/>
        </w:rPr>
        <w:t xml:space="preserve">11. </w:t>
      </w:r>
      <w:r w:rsidRPr="00D03990">
        <w:rPr>
          <w:rFonts w:ascii="Times New Roman" w:hAnsi="Times New Roman"/>
          <w:i/>
          <w:sz w:val="28"/>
          <w:szCs w:val="28"/>
        </w:rPr>
        <w:t xml:space="preserve">Полнота содержания и интеграция </w:t>
      </w:r>
      <w:r w:rsidRPr="00D03990">
        <w:rPr>
          <w:rFonts w:ascii="Times New Roman" w:hAnsi="Times New Roman"/>
          <w:bCs/>
          <w:i/>
          <w:sz w:val="28"/>
          <w:szCs w:val="28"/>
        </w:rPr>
        <w:t>отдельных образовательных областей</w:t>
      </w:r>
      <w:r w:rsidRPr="00D03990">
        <w:rPr>
          <w:rFonts w:ascii="Times New Roman" w:hAnsi="Times New Roman"/>
          <w:bCs/>
          <w:sz w:val="28"/>
          <w:szCs w:val="28"/>
        </w:rPr>
        <w:t xml:space="preserve">. </w:t>
      </w:r>
      <w:r w:rsidRPr="00D03990">
        <w:rPr>
          <w:rFonts w:ascii="Times New Roman" w:hAnsi="Times New Roman"/>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BA2C33" w:rsidRDefault="00BA2C33" w:rsidP="00BA2C33">
      <w:pPr>
        <w:tabs>
          <w:tab w:val="left" w:pos="567"/>
        </w:tabs>
        <w:autoSpaceDE w:val="0"/>
        <w:autoSpaceDN w:val="0"/>
        <w:adjustRightInd w:val="0"/>
        <w:ind w:firstLine="567"/>
        <w:jc w:val="both"/>
        <w:rPr>
          <w:rFonts w:ascii="Times New Roman" w:hAnsi="Times New Roman"/>
          <w:bCs/>
          <w:color w:val="000000"/>
          <w:sz w:val="28"/>
          <w:szCs w:val="28"/>
        </w:rPr>
      </w:pPr>
      <w:r w:rsidRPr="00D03990">
        <w:rPr>
          <w:rFonts w:ascii="Times New Roman" w:hAnsi="Times New Roman"/>
          <w:bCs/>
          <w:color w:val="000000"/>
          <w:sz w:val="28"/>
          <w:szCs w:val="28"/>
        </w:rPr>
        <w:t xml:space="preserve">12. </w:t>
      </w:r>
      <w:r w:rsidRPr="00D03990">
        <w:rPr>
          <w:rFonts w:ascii="Times New Roman" w:hAnsi="Times New Roman"/>
          <w:bCs/>
          <w:i/>
          <w:color w:val="000000"/>
          <w:sz w:val="28"/>
          <w:szCs w:val="28"/>
        </w:rPr>
        <w:t xml:space="preserve">Инвариантность ценностей и целей при вариативности средств реализации и достижения целей Программы. </w:t>
      </w:r>
      <w:r w:rsidRPr="00D03990">
        <w:rPr>
          <w:rFonts w:ascii="Times New Roman" w:hAnsi="Times New Roman"/>
          <w:bCs/>
          <w:sz w:val="28"/>
          <w:szCs w:val="28"/>
        </w:rPr>
        <w:t>Стандарт и Программа задают инвариантные ценности и ориентиры</w:t>
      </w:r>
      <w:r w:rsidRPr="00D03990">
        <w:rPr>
          <w:rFonts w:ascii="Times New Roman" w:hAnsi="Times New Roman"/>
          <w:bCs/>
          <w:color w:val="000000"/>
          <w:sz w:val="28"/>
          <w:szCs w:val="28"/>
        </w:rPr>
        <w:t xml:space="preserve">, с учетом которых  разрабатывается  основная образовательная программа МБДОУ детского сада </w:t>
      </w:r>
      <w:r w:rsidR="008163F5">
        <w:rPr>
          <w:rFonts w:ascii="Times New Roman" w:hAnsi="Times New Roman"/>
          <w:sz w:val="28"/>
          <w:szCs w:val="28"/>
        </w:rPr>
        <w:t>с</w:t>
      </w:r>
      <w:proofErr w:type="gramStart"/>
      <w:r w:rsidR="008163F5">
        <w:rPr>
          <w:rFonts w:ascii="Times New Roman" w:hAnsi="Times New Roman"/>
          <w:sz w:val="28"/>
          <w:szCs w:val="28"/>
        </w:rPr>
        <w:t>.Д</w:t>
      </w:r>
      <w:proofErr w:type="gramEnd"/>
      <w:r w:rsidR="008163F5">
        <w:rPr>
          <w:rFonts w:ascii="Times New Roman" w:hAnsi="Times New Roman"/>
          <w:sz w:val="28"/>
          <w:szCs w:val="28"/>
        </w:rPr>
        <w:t xml:space="preserve">онское </w:t>
      </w:r>
      <w:r w:rsidR="008163F5" w:rsidRPr="00D03990">
        <w:rPr>
          <w:rFonts w:ascii="Times New Roman" w:hAnsi="Times New Roman"/>
          <w:sz w:val="28"/>
          <w:szCs w:val="28"/>
        </w:rPr>
        <w:t xml:space="preserve"> </w:t>
      </w:r>
      <w:r w:rsidRPr="00D03990">
        <w:rPr>
          <w:rFonts w:ascii="Times New Roman" w:hAnsi="Times New Roman"/>
          <w:bCs/>
          <w:color w:val="000000"/>
          <w:sz w:val="28"/>
          <w:szCs w:val="28"/>
        </w:rPr>
        <w:t xml:space="preserve">и </w:t>
      </w:r>
      <w:r w:rsidRPr="00D03990">
        <w:rPr>
          <w:rFonts w:ascii="Times New Roman" w:hAnsi="Times New Roman"/>
          <w:bCs/>
          <w:sz w:val="28"/>
          <w:szCs w:val="28"/>
        </w:rPr>
        <w:t xml:space="preserve">которые для нее являются научно-методическими опорами. </w:t>
      </w:r>
      <w:r w:rsidRPr="00D03990">
        <w:rPr>
          <w:rFonts w:ascii="Times New Roman" w:hAnsi="Times New Roman"/>
          <w:bCs/>
          <w:color w:val="000000"/>
          <w:sz w:val="28"/>
          <w:szCs w:val="28"/>
        </w:rPr>
        <w:t xml:space="preserve">При этом Программа оставляет  право выбора способов их достижения, </w:t>
      </w:r>
      <w:r w:rsidRPr="00D03990">
        <w:rPr>
          <w:rFonts w:ascii="Times New Roman" w:hAnsi="Times New Roman"/>
          <w:bCs/>
          <w:sz w:val="28"/>
          <w:szCs w:val="28"/>
        </w:rPr>
        <w:t>выбора образовательных программ</w:t>
      </w:r>
      <w:r w:rsidRPr="00D03990">
        <w:rPr>
          <w:rFonts w:ascii="Times New Roman" w:hAnsi="Times New Roman"/>
          <w:bCs/>
          <w:color w:val="000000"/>
          <w:sz w:val="28"/>
          <w:szCs w:val="28"/>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2D141E" w:rsidRPr="002D141E" w:rsidRDefault="002D141E" w:rsidP="002D141E">
      <w:pPr>
        <w:autoSpaceDE w:val="0"/>
        <w:autoSpaceDN w:val="0"/>
        <w:adjustRightInd w:val="0"/>
        <w:rPr>
          <w:rFonts w:ascii="Times New Roman" w:hAnsi="Times New Roman"/>
          <w:b/>
          <w:sz w:val="28"/>
          <w:szCs w:val="28"/>
        </w:rPr>
      </w:pPr>
      <w:r w:rsidRPr="002D141E">
        <w:rPr>
          <w:rFonts w:ascii="Times New Roman" w:hAnsi="Times New Roman"/>
          <w:b/>
          <w:sz w:val="28"/>
          <w:szCs w:val="28"/>
        </w:rPr>
        <w:t xml:space="preserve">      1.4.Значимые характеристики</w:t>
      </w:r>
    </w:p>
    <w:p w:rsidR="002D141E" w:rsidRPr="002D141E" w:rsidRDefault="002D141E" w:rsidP="002D141E">
      <w:pPr>
        <w:autoSpaceDE w:val="0"/>
        <w:autoSpaceDN w:val="0"/>
        <w:adjustRightInd w:val="0"/>
        <w:rPr>
          <w:rFonts w:ascii="Times New Roman" w:hAnsi="Times New Roman"/>
          <w:b/>
          <w:bCs/>
          <w:sz w:val="28"/>
          <w:szCs w:val="28"/>
        </w:rPr>
      </w:pPr>
      <w:r w:rsidRPr="002D141E">
        <w:rPr>
          <w:rFonts w:ascii="Times New Roman" w:hAnsi="Times New Roman"/>
          <w:sz w:val="28"/>
          <w:szCs w:val="28"/>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w:t>
      </w:r>
      <w:r w:rsidRPr="002D141E">
        <w:rPr>
          <w:rFonts w:ascii="Times New Roman" w:hAnsi="Times New Roman"/>
          <w:sz w:val="28"/>
          <w:szCs w:val="28"/>
        </w:rPr>
        <w:lastRenderedPageBreak/>
        <w:t>процесса, как в условиях семьи, так и в условиях дошкольного образовательного учреждения (группы).</w:t>
      </w:r>
    </w:p>
    <w:p w:rsidR="002D141E" w:rsidRPr="002D141E" w:rsidRDefault="002D141E" w:rsidP="002D141E">
      <w:pPr>
        <w:jc w:val="both"/>
        <w:rPr>
          <w:rFonts w:ascii="Times New Roman" w:hAnsi="Times New Roman"/>
          <w:b/>
          <w:bCs/>
          <w:i/>
          <w:sz w:val="28"/>
          <w:szCs w:val="28"/>
        </w:rPr>
      </w:pPr>
      <w:r w:rsidRPr="002D141E">
        <w:rPr>
          <w:rFonts w:ascii="Times New Roman" w:hAnsi="Times New Roman"/>
          <w:b/>
          <w:bCs/>
          <w:i/>
          <w:sz w:val="28"/>
          <w:szCs w:val="28"/>
        </w:rPr>
        <w:t>Средний дошкольный возраст (с 4 до 5 лет)</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2D141E">
        <w:rPr>
          <w:rFonts w:ascii="Times New Roman" w:hAnsi="Times New Roman"/>
          <w:sz w:val="28"/>
          <w:szCs w:val="28"/>
        </w:rPr>
        <w:t>перевозбуждаются</w:t>
      </w:r>
      <w:proofErr w:type="spellEnd"/>
      <w:r w:rsidRPr="002D141E">
        <w:rPr>
          <w:rFonts w:ascii="Times New Roman" w:hAnsi="Times New Roman"/>
          <w:sz w:val="28"/>
          <w:szCs w:val="28"/>
        </w:rPr>
        <w:t>, становятся непослушными, капризными.</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У детей активно проявляется стремление к общению со сверстниками. Дети общаются по поводу игрушек, совместных игр, общих дел. Их речевые контакты становятся более результативными и действенными.</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Новые черты появляются в общении детей 4-5 лет с воспитателем. Дошкольники охотно сотрудничают со взрослыми в практических делах, но наряду с этим всё более активно стремятся к познавательному,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ребёнка, способность устанавливать простейшие связи и отношения между объектами пробуждают широкий интерес к окружающему миру.</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Ребёнок пятого года жизни отличается высокой активностью. Это создаёт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У детей 4-5 лет ярко проявляется интерес к игре.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Игра продолжает оставаться основной формой организации жизни детей.</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У детей этого возраста наблюдается пробуждение интереса к правилам поведения, о чём свидетельствуют многочисленные жалобы-заявления детей </w:t>
      </w:r>
      <w:r w:rsidRPr="002D141E">
        <w:rPr>
          <w:rFonts w:ascii="Times New Roman" w:hAnsi="Times New Roman"/>
          <w:sz w:val="28"/>
          <w:szCs w:val="28"/>
        </w:rPr>
        <w:lastRenderedPageBreak/>
        <w:t>воспитателю о том, что кто-то делает что-то неправильно или не выполняет какое-то требование.</w:t>
      </w:r>
      <w:r w:rsidRPr="002D141E">
        <w:rPr>
          <w:rFonts w:ascii="Times New Roman" w:hAnsi="Times New Roman"/>
          <w:sz w:val="28"/>
          <w:szCs w:val="28"/>
        </w:rPr>
        <w:tab/>
        <w:t>У детей идёт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Дети отличаются повышенной чувствительностью к словам, оценкам и отношению к ним взрослых. Ранимость ребёнка 4-5 лет – это не проявление его индивидуальности, а особенность возраста.</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На пятом году жизни дети проявляют интерес к вопросам пола, начинается осознание своей половой принадлежности.</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Дети уверенно держат в руках карандаш, рисуют людей, животных, окружающие предметы, с удовольствием лепят, конструируют, занимаются аппликацией.</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Словарь детей увеличивается до 2000 слов и более. В разговоре ребёнок начинает пользоваться сложными фразами и предложениями. Дети любят играть со словами, их привлекают рифмы, простейшие из которых дети легко запоминают и сочиняют подобные.</w:t>
      </w:r>
    </w:p>
    <w:p w:rsidR="002D141E" w:rsidRPr="002D141E" w:rsidRDefault="002D141E" w:rsidP="002D141E">
      <w:pPr>
        <w:jc w:val="both"/>
        <w:rPr>
          <w:rFonts w:ascii="Times New Roman" w:hAnsi="Times New Roman"/>
          <w:sz w:val="28"/>
          <w:szCs w:val="28"/>
        </w:rPr>
      </w:pPr>
      <w:r w:rsidRPr="002D141E">
        <w:rPr>
          <w:rFonts w:ascii="Times New Roman" w:hAnsi="Times New Roman"/>
          <w:sz w:val="28"/>
          <w:szCs w:val="28"/>
        </w:rPr>
        <w:t xml:space="preserve">    Много внимания уделяется развитию творческих способностей детей – в игре, в изобразительной, музыкальной, театрально-исполнительской деятельности.</w:t>
      </w:r>
    </w:p>
    <w:p w:rsidR="00DC7B73" w:rsidRPr="00545DBB" w:rsidRDefault="00DC7B73" w:rsidP="00DC7B73">
      <w:pPr>
        <w:spacing w:after="0"/>
        <w:rPr>
          <w:rFonts w:ascii="Times New Roman" w:hAnsi="Times New Roman"/>
          <w:b/>
          <w:sz w:val="28"/>
          <w:szCs w:val="28"/>
        </w:rPr>
      </w:pPr>
      <w:r>
        <w:rPr>
          <w:rFonts w:ascii="Times New Roman" w:hAnsi="Times New Roman"/>
          <w:b/>
          <w:sz w:val="28"/>
          <w:szCs w:val="28"/>
        </w:rPr>
        <w:t xml:space="preserve">1.5 </w:t>
      </w:r>
      <w:r w:rsidR="002C6D56">
        <w:rPr>
          <w:rFonts w:ascii="Times New Roman" w:hAnsi="Times New Roman"/>
          <w:b/>
          <w:sz w:val="28"/>
          <w:szCs w:val="28"/>
        </w:rPr>
        <w:t>.</w:t>
      </w:r>
      <w:r w:rsidRPr="00545DBB">
        <w:rPr>
          <w:rFonts w:ascii="Times New Roman" w:hAnsi="Times New Roman"/>
          <w:b/>
          <w:sz w:val="28"/>
          <w:szCs w:val="28"/>
        </w:rPr>
        <w:t xml:space="preserve">Планируемые </w:t>
      </w:r>
      <w:r>
        <w:rPr>
          <w:rFonts w:ascii="Times New Roman" w:hAnsi="Times New Roman"/>
          <w:b/>
          <w:sz w:val="28"/>
          <w:szCs w:val="28"/>
        </w:rPr>
        <w:t xml:space="preserve">результаты </w:t>
      </w:r>
    </w:p>
    <w:p w:rsidR="00DC7B73" w:rsidRPr="00545DBB" w:rsidRDefault="00DC7B73" w:rsidP="00DC7B73">
      <w:pPr>
        <w:spacing w:after="0"/>
        <w:jc w:val="both"/>
        <w:rPr>
          <w:rFonts w:ascii="Times New Roman" w:hAnsi="Times New Roman"/>
          <w:sz w:val="28"/>
          <w:szCs w:val="28"/>
          <w:highlight w:val="yellow"/>
        </w:rPr>
      </w:pPr>
    </w:p>
    <w:p w:rsidR="00DC7B73" w:rsidRPr="00545DBB" w:rsidRDefault="00DC7B73" w:rsidP="00DC7B73">
      <w:pPr>
        <w:shd w:val="clear" w:color="auto" w:fill="FFFFFF"/>
        <w:spacing w:after="0"/>
        <w:ind w:firstLine="709"/>
        <w:jc w:val="both"/>
        <w:rPr>
          <w:rFonts w:ascii="Times New Roman" w:eastAsia="Times New Roman" w:hAnsi="Times New Roman"/>
          <w:b/>
          <w:sz w:val="28"/>
          <w:szCs w:val="28"/>
          <w:lang w:eastAsia="ru-RU"/>
        </w:rPr>
      </w:pPr>
      <w:r w:rsidRPr="00545DBB">
        <w:rPr>
          <w:rFonts w:ascii="Times New Roman" w:eastAsia="Times New Roman" w:hAnsi="Times New Roman"/>
          <w:b/>
          <w:sz w:val="28"/>
          <w:szCs w:val="28"/>
          <w:lang w:eastAsia="ru-RU"/>
        </w:rPr>
        <w:t>К четырем годам:</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lastRenderedPageBreak/>
        <w:t>ребенок проявляет доверие к миру, положительно оценивает себя, говорит о себе в первом лице;</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C7B73" w:rsidRPr="00545DBB" w:rsidRDefault="00DC7B73" w:rsidP="00DC7B73">
      <w:pPr>
        <w:shd w:val="clear" w:color="auto" w:fill="FFFFFF"/>
        <w:spacing w:after="0"/>
        <w:ind w:firstLine="709"/>
        <w:jc w:val="both"/>
        <w:rPr>
          <w:rFonts w:ascii="Times New Roman" w:hAnsi="Times New Roman"/>
          <w:sz w:val="28"/>
          <w:szCs w:val="28"/>
        </w:rPr>
      </w:pPr>
      <w:r w:rsidRPr="00545DBB">
        <w:rPr>
          <w:rFonts w:ascii="Times New Roman" w:hAnsi="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w:t>
      </w:r>
      <w:r>
        <w:rPr>
          <w:rFonts w:ascii="Times New Roman" w:hAnsi="Times New Roman"/>
          <w:sz w:val="28"/>
          <w:szCs w:val="28"/>
        </w:rPr>
        <w:t>ом</w:t>
      </w:r>
      <w:r w:rsidRPr="00545DBB">
        <w:rPr>
          <w:rFonts w:ascii="Times New Roman" w:hAnsi="Times New Roman"/>
          <w:sz w:val="28"/>
          <w:szCs w:val="28"/>
        </w:rPr>
        <w:t xml:space="preserve"> рассказы из 3-4 предложений, пересказывает знакомые литературные произведения, использует речевые формы вежливого общения;</w:t>
      </w:r>
    </w:p>
    <w:p w:rsidR="00DC7B73" w:rsidRPr="00545DBB" w:rsidRDefault="00DC7B73" w:rsidP="00DC7B73">
      <w:pPr>
        <w:shd w:val="clear" w:color="auto" w:fill="FFFFFF"/>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545DBB">
        <w:rPr>
          <w:rFonts w:ascii="Times New Roman" w:hAnsi="Times New Roman"/>
          <w:sz w:val="28"/>
          <w:szCs w:val="28"/>
        </w:rPr>
        <w:t>потешки</w:t>
      </w:r>
      <w:proofErr w:type="spellEnd"/>
      <w:r w:rsidRPr="00545DBB">
        <w:rPr>
          <w:rFonts w:ascii="Times New Roman" w:hAnsi="Times New Roman"/>
          <w:sz w:val="28"/>
          <w:szCs w:val="28"/>
        </w:rPr>
        <w:t>, стихотворения, эмоционально откликается на них;</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ребенок совместно со взрослым пересказывает знакомые сказки, короткие стихи;</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r w:rsidRPr="00545DBB">
        <w:rPr>
          <w:rFonts w:ascii="Times New Roman" w:hAnsi="Times New Roman"/>
          <w:sz w:val="28"/>
          <w:szCs w:val="28"/>
        </w:rPr>
        <w:t xml:space="preserve">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hAnsi="Times New Roman"/>
          <w:sz w:val="28"/>
          <w:szCs w:val="28"/>
        </w:rPr>
        <w:lastRenderedPageBreak/>
        <w:t>ребенок проявляет интерес к миру, к себе и окружающим людям;</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знает об объектах ближайшего окружения: о родном городе, его названии, достопримечательностях и традициях;</w:t>
      </w:r>
    </w:p>
    <w:p w:rsidR="00DC7B73" w:rsidRPr="00545DBB" w:rsidRDefault="00DC7B73" w:rsidP="00DC7B73">
      <w:pPr>
        <w:spacing w:after="0"/>
        <w:ind w:firstLine="709"/>
        <w:jc w:val="both"/>
        <w:rPr>
          <w:rFonts w:ascii="Times New Roman" w:hAnsi="Times New Roman"/>
          <w:sz w:val="28"/>
          <w:szCs w:val="28"/>
        </w:rPr>
      </w:pPr>
      <w:proofErr w:type="gramStart"/>
      <w:r w:rsidRPr="00545DBB">
        <w:rPr>
          <w:rFonts w:ascii="Times New Roman" w:hAnsi="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w:t>
      </w:r>
      <w:r>
        <w:rPr>
          <w:rFonts w:ascii="Times New Roman" w:hAnsi="Times New Roman"/>
          <w:sz w:val="28"/>
          <w:szCs w:val="28"/>
        </w:rPr>
        <w:t xml:space="preserve">еловека, интересуется природой, </w:t>
      </w:r>
      <w:r w:rsidRPr="00545DBB">
        <w:rPr>
          <w:rFonts w:ascii="Times New Roman" w:hAnsi="Times New Roman"/>
          <w:sz w:val="28"/>
          <w:szCs w:val="28"/>
        </w:rPr>
        <w:t>положительно относится ко всем живым существам, знает о правилах поведения в природе, з</w:t>
      </w:r>
      <w:r>
        <w:rPr>
          <w:rFonts w:ascii="Times New Roman" w:hAnsi="Times New Roman"/>
          <w:sz w:val="28"/>
          <w:szCs w:val="28"/>
        </w:rPr>
        <w:t>аботит</w:t>
      </w:r>
      <w:r w:rsidRPr="00545DBB">
        <w:rPr>
          <w:rFonts w:ascii="Times New Roman" w:hAnsi="Times New Roman"/>
          <w:sz w:val="28"/>
          <w:szCs w:val="28"/>
        </w:rPr>
        <w:t>ся о животных и растениях, не причиняет им</w:t>
      </w:r>
      <w:proofErr w:type="gramEnd"/>
      <w:r w:rsidRPr="00545DBB">
        <w:rPr>
          <w:rFonts w:ascii="Times New Roman" w:hAnsi="Times New Roman"/>
          <w:sz w:val="28"/>
          <w:szCs w:val="28"/>
        </w:rPr>
        <w:t xml:space="preserve"> вред;</w:t>
      </w:r>
    </w:p>
    <w:p w:rsidR="00DC7B73" w:rsidRPr="00545DBB" w:rsidRDefault="00DC7B73" w:rsidP="00DC7B73">
      <w:pPr>
        <w:shd w:val="clear" w:color="auto" w:fill="FFFFFF"/>
        <w:spacing w:after="0"/>
        <w:ind w:firstLine="709"/>
        <w:jc w:val="both"/>
        <w:rPr>
          <w:rFonts w:ascii="Times New Roman" w:eastAsia="TimesNewRomanPSMT" w:hAnsi="Times New Roman"/>
          <w:color w:val="000000"/>
          <w:sz w:val="28"/>
          <w:szCs w:val="28"/>
        </w:rPr>
      </w:pPr>
      <w:r w:rsidRPr="00545DBB">
        <w:rPr>
          <w:rFonts w:ascii="Times New Roman" w:hAnsi="Times New Roman"/>
          <w:color w:val="000000"/>
          <w:sz w:val="28"/>
          <w:szCs w:val="28"/>
        </w:rPr>
        <w:t xml:space="preserve">ребенок способен </w:t>
      </w:r>
      <w:r w:rsidRPr="00545DBB">
        <w:rPr>
          <w:rFonts w:ascii="Times New Roman" w:eastAsia="TimesNewRomanPSMT" w:hAnsi="Times New Roman"/>
          <w:color w:val="000000"/>
          <w:sz w:val="28"/>
          <w:szCs w:val="28"/>
        </w:rPr>
        <w:t xml:space="preserve">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NewRomanPSMT" w:hAnsi="Times New Roman"/>
          <w:color w:val="000000"/>
          <w:sz w:val="28"/>
          <w:szCs w:val="28"/>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 xml:space="preserve">ребенок </w:t>
      </w:r>
      <w:r w:rsidRPr="00545DBB">
        <w:rPr>
          <w:rFonts w:ascii="Times New Roman" w:hAnsi="Times New Roman"/>
          <w:color w:val="000000"/>
          <w:sz w:val="28"/>
          <w:szCs w:val="28"/>
        </w:rPr>
        <w:t xml:space="preserve">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w:t>
      </w:r>
      <w:r w:rsidRPr="00545DBB">
        <w:rPr>
          <w:rFonts w:ascii="Times New Roman" w:eastAsia="Times New Roman" w:hAnsi="Times New Roman"/>
          <w:color w:val="000000"/>
          <w:sz w:val="28"/>
          <w:szCs w:val="28"/>
          <w:lang w:eastAsia="ru-RU"/>
        </w:rPr>
        <w:t>разворачивает несложный игровой сюжет из нескольких эпизодов;</w:t>
      </w:r>
    </w:p>
    <w:p w:rsidR="00DC7B73" w:rsidRPr="00545DBB" w:rsidRDefault="00DC7B73" w:rsidP="00DC7B73">
      <w:pPr>
        <w:shd w:val="clear" w:color="auto" w:fill="FFFFFF"/>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C7B73" w:rsidRPr="00545DBB" w:rsidRDefault="00DC7B73" w:rsidP="00DC7B73">
      <w:pPr>
        <w:shd w:val="clear" w:color="auto" w:fill="FFFFFF"/>
        <w:spacing w:after="0"/>
        <w:jc w:val="both"/>
        <w:rPr>
          <w:rFonts w:ascii="Times New Roman" w:eastAsia="Times New Roman" w:hAnsi="Times New Roman"/>
          <w:sz w:val="28"/>
          <w:szCs w:val="28"/>
          <w:highlight w:val="yellow"/>
          <w:lang w:eastAsia="ru-RU"/>
        </w:rPr>
      </w:pPr>
    </w:p>
    <w:p w:rsidR="00DC7B73" w:rsidRPr="00545DBB" w:rsidRDefault="00DC7B73" w:rsidP="00DC7B73">
      <w:pPr>
        <w:spacing w:after="0"/>
        <w:ind w:firstLine="709"/>
        <w:jc w:val="both"/>
        <w:rPr>
          <w:rFonts w:ascii="Times New Roman" w:eastAsia="Times New Roman" w:hAnsi="Times New Roman"/>
          <w:b/>
          <w:sz w:val="28"/>
          <w:szCs w:val="28"/>
        </w:rPr>
      </w:pPr>
      <w:r w:rsidRPr="00545DBB">
        <w:rPr>
          <w:rFonts w:ascii="Times New Roman" w:eastAsia="Times New Roman" w:hAnsi="Times New Roman"/>
          <w:b/>
          <w:sz w:val="28"/>
          <w:szCs w:val="28"/>
        </w:rPr>
        <w:t xml:space="preserve">К пяти годам: </w:t>
      </w:r>
    </w:p>
    <w:p w:rsidR="00DC7B73" w:rsidRPr="00545DBB" w:rsidRDefault="00DC7B73" w:rsidP="00DC7B73">
      <w:pPr>
        <w:pStyle w:val="a3"/>
        <w:spacing w:after="0"/>
        <w:ind w:left="0"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C7B73" w:rsidRPr="00545DBB" w:rsidRDefault="00DC7B73" w:rsidP="00DC7B73">
      <w:pPr>
        <w:pStyle w:val="a3"/>
        <w:spacing w:after="0"/>
        <w:ind w:left="0"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C7B73" w:rsidRPr="00545DBB" w:rsidRDefault="00DC7B73" w:rsidP="00DC7B73">
      <w:pPr>
        <w:pStyle w:val="a3"/>
        <w:spacing w:after="0"/>
        <w:ind w:left="0"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ребенок стремится к самостоятельному осуществлению процессов личной гигиены, их правильной организации;</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lastRenderedPageBreak/>
        <w:t>ребенок</w:t>
      </w:r>
      <w:r w:rsidRPr="00545DBB">
        <w:rPr>
          <w:rFonts w:ascii="Times New Roman" w:eastAsia="Times New Roman" w:hAnsi="Times New Roman"/>
          <w:sz w:val="28"/>
          <w:szCs w:val="28"/>
        </w:rPr>
        <w:t xml:space="preserve"> выполняет самостоятельно правила общения со взрослым</w:t>
      </w:r>
      <w:r>
        <w:rPr>
          <w:rFonts w:ascii="Times New Roman" w:eastAsia="Times New Roman" w:hAnsi="Times New Roman"/>
          <w:sz w:val="28"/>
          <w:szCs w:val="28"/>
        </w:rPr>
        <w:t>,</w:t>
      </w:r>
      <w:r w:rsidRPr="00545DBB">
        <w:rPr>
          <w:rFonts w:ascii="Times New Roman" w:eastAsia="Times New Roman" w:hAnsi="Times New Roman"/>
          <w:sz w:val="28"/>
          <w:szCs w:val="28"/>
        </w:rPr>
        <w:t xml:space="preserve">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ребенок без напоминания взрослого здоровается и прощается, говорит «спасибо» и «пожалуйста»;</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познает правила безопасного поведения и стремится их выполнять в повседневной жизни;</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ребенок самостоятелен в самообслуживании;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проявляет познавательный интерес к труду взрослых, профессиям, технике; отражает эти представления в играх;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eastAsia="Times New Roman" w:hAnsi="Times New Roman"/>
          <w:sz w:val="28"/>
          <w:szCs w:val="28"/>
        </w:rPr>
        <w:t xml:space="preserve">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ребенок большинство звуков произносит правильно, пользуется средствами эмоциональной и речевой выразительности;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ребенок проявляет словотворчество, интерес к языку, с интересом слушает литературные тексты, воспроизводит текст;</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ребенок способен рассказать о предмете, его назначении и особенностях, о том, как он был создан;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hAnsi="Times New Roman"/>
          <w:sz w:val="28"/>
          <w:szCs w:val="28"/>
        </w:rPr>
        <w:t xml:space="preserve"> </w:t>
      </w:r>
      <w:r w:rsidRPr="00545DBB">
        <w:rPr>
          <w:rFonts w:ascii="Times New Roman" w:eastAsia="Times New Roman" w:hAnsi="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lastRenderedPageBreak/>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iCs/>
          <w:sz w:val="28"/>
          <w:szCs w:val="28"/>
        </w:rPr>
        <w:t>ребенок проявляет интерес к различным видам искусства,</w:t>
      </w:r>
      <w:r w:rsidRPr="00545DBB">
        <w:rPr>
          <w:rFonts w:ascii="Times New Roman" w:hAnsi="Times New Roman"/>
          <w:sz w:val="28"/>
          <w:szCs w:val="28"/>
        </w:rPr>
        <w:t xml:space="preserve"> эмоционально откликается на отраженные в произведениях искусства действия, поступки, события;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проявляет себя в разных видах музыкальной, </w:t>
      </w:r>
      <w:r w:rsidRPr="00545DBB">
        <w:rPr>
          <w:rFonts w:ascii="Times New Roman" w:hAnsi="Times New Roman"/>
          <w:sz w:val="28"/>
          <w:szCs w:val="28"/>
          <w:lang w:eastAsia="ru-RU"/>
        </w:rPr>
        <w:t xml:space="preserve">изобразительной, театрализованной </w:t>
      </w:r>
      <w:r w:rsidRPr="00545DBB">
        <w:rPr>
          <w:rFonts w:ascii="Times New Roman" w:hAnsi="Times New Roman"/>
          <w:sz w:val="28"/>
          <w:szCs w:val="28"/>
        </w:rPr>
        <w:t xml:space="preserve">деятельности, используя </w:t>
      </w:r>
      <w:r w:rsidRPr="00545DBB">
        <w:rPr>
          <w:rFonts w:ascii="Times New Roman" w:hAnsi="Times New Roman"/>
          <w:sz w:val="28"/>
          <w:szCs w:val="28"/>
          <w:lang w:eastAsia="ru-RU"/>
        </w:rPr>
        <w:t>выразительные и изобразительные средства;</w:t>
      </w:r>
      <w:r w:rsidRPr="00545DBB">
        <w:rPr>
          <w:rFonts w:ascii="Times New Roman" w:hAnsi="Times New Roman"/>
          <w:sz w:val="28"/>
          <w:szCs w:val="28"/>
        </w:rPr>
        <w:t xml:space="preserve"> </w:t>
      </w:r>
    </w:p>
    <w:p w:rsidR="00DC7B73" w:rsidRPr="00545DBB" w:rsidRDefault="00DC7B73" w:rsidP="00DC7B73">
      <w:pPr>
        <w:spacing w:after="0"/>
        <w:ind w:firstLine="709"/>
        <w:jc w:val="both"/>
        <w:rPr>
          <w:rFonts w:ascii="Times New Roman" w:hAnsi="Times New Roman"/>
          <w:color w:val="FF0000"/>
          <w:sz w:val="28"/>
          <w:szCs w:val="28"/>
        </w:rPr>
      </w:pPr>
      <w:r w:rsidRPr="00545DBB">
        <w:rPr>
          <w:rFonts w:ascii="Times New Roman" w:hAnsi="Times New Roman"/>
          <w:sz w:val="28"/>
          <w:szCs w:val="28"/>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rsidR="00DC7B73" w:rsidRPr="00545DBB" w:rsidRDefault="00DC7B73" w:rsidP="00DC7B73">
      <w:pPr>
        <w:shd w:val="clear" w:color="auto" w:fill="FFFFFF"/>
        <w:spacing w:after="0"/>
        <w:ind w:firstLine="709"/>
        <w:jc w:val="both"/>
        <w:rPr>
          <w:rFonts w:ascii="Times New Roman" w:eastAsia="TimesNewRomanPSMT" w:hAnsi="Times New Roman"/>
          <w:sz w:val="28"/>
          <w:szCs w:val="28"/>
        </w:rPr>
      </w:pPr>
      <w:r w:rsidRPr="00545DBB">
        <w:rPr>
          <w:rFonts w:ascii="Times New Roman" w:hAnsi="Times New Roman"/>
          <w:sz w:val="28"/>
          <w:szCs w:val="28"/>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C7B73" w:rsidRPr="00545DBB" w:rsidRDefault="00DC7B73" w:rsidP="00DC7B73">
      <w:pPr>
        <w:pStyle w:val="afb"/>
        <w:spacing w:before="0" w:beforeAutospacing="0" w:after="0" w:afterAutospacing="0" w:line="276" w:lineRule="auto"/>
        <w:ind w:firstLine="708"/>
        <w:jc w:val="both"/>
        <w:rPr>
          <w:rFonts w:eastAsia="TimesNewRomanPSMT"/>
          <w:sz w:val="28"/>
          <w:szCs w:val="28"/>
        </w:rPr>
      </w:pPr>
      <w:r w:rsidRPr="00545DBB">
        <w:rPr>
          <w:rFonts w:eastAsia="TimesNewRomanPSMT"/>
          <w:sz w:val="28"/>
          <w:szCs w:val="28"/>
        </w:rPr>
        <w:t>ребенок называет роль до начала игры, обозначает новую роль по ходу игры, активно использует предметы</w:t>
      </w:r>
      <w:r>
        <w:rPr>
          <w:rFonts w:eastAsia="TimesNewRomanPSMT"/>
          <w:sz w:val="28"/>
          <w:szCs w:val="28"/>
        </w:rPr>
        <w:t>-</w:t>
      </w:r>
      <w:r w:rsidRPr="00545DBB">
        <w:rPr>
          <w:rFonts w:eastAsia="TimesNewRomanPSMT"/>
          <w:sz w:val="28"/>
          <w:szCs w:val="28"/>
        </w:rPr>
        <w:t xml:space="preserve">заместители, предлагает игровой замысел и проявляет инициативу в развитии сюжета, </w:t>
      </w:r>
      <w:r w:rsidRPr="00545DBB">
        <w:rPr>
          <w:sz w:val="28"/>
          <w:szCs w:val="28"/>
        </w:rPr>
        <w:t>активно включается в ролевой диалог</w:t>
      </w:r>
      <w:r w:rsidRPr="00545DBB">
        <w:rPr>
          <w:rFonts w:eastAsia="TimesNewRomanPSMT"/>
          <w:sz w:val="28"/>
          <w:szCs w:val="28"/>
        </w:rPr>
        <w:t>, проявляет творчество в создании игровой обстановки;</w:t>
      </w:r>
    </w:p>
    <w:p w:rsidR="00DC7B73" w:rsidRPr="00545DBB" w:rsidRDefault="00DC7B73" w:rsidP="00DC7B73">
      <w:pPr>
        <w:pStyle w:val="afb"/>
        <w:spacing w:before="0" w:beforeAutospacing="0" w:after="0" w:afterAutospacing="0" w:line="276" w:lineRule="auto"/>
        <w:ind w:firstLine="708"/>
        <w:jc w:val="both"/>
        <w:rPr>
          <w:b/>
          <w:sz w:val="28"/>
          <w:szCs w:val="28"/>
        </w:rPr>
      </w:pPr>
      <w:r w:rsidRPr="00545DBB">
        <w:rPr>
          <w:sz w:val="28"/>
          <w:szCs w:val="28"/>
        </w:rPr>
        <w:t>ребенок принимает игровую задачу в играх с правилами,</w:t>
      </w:r>
      <w:r w:rsidRPr="00545DBB">
        <w:rPr>
          <w:rFonts w:eastAsia="TimesNewRomanPSMT"/>
          <w:sz w:val="28"/>
          <w:szCs w:val="28"/>
        </w:rPr>
        <w:t xml:space="preserve"> проявляет интерес к результату, выигрышу</w:t>
      </w:r>
      <w:r w:rsidRPr="00545DBB">
        <w:rPr>
          <w:sz w:val="28"/>
          <w:szCs w:val="28"/>
        </w:rPr>
        <w:t>;</w:t>
      </w:r>
      <w:r w:rsidRPr="00545DBB">
        <w:rPr>
          <w:rFonts w:eastAsia="TimesNewRomanPSMT"/>
          <w:sz w:val="28"/>
          <w:szCs w:val="28"/>
        </w:rPr>
        <w:t xml:space="preserve"> ведет негромкий диалог с игрушками, комментирует их «действия» в режиссерских играх. </w:t>
      </w:r>
    </w:p>
    <w:p w:rsidR="00DC7B73" w:rsidRPr="00545DBB" w:rsidRDefault="00DC7B73" w:rsidP="00DC7B73">
      <w:pPr>
        <w:spacing w:after="0"/>
        <w:ind w:firstLine="709"/>
        <w:jc w:val="both"/>
        <w:rPr>
          <w:rFonts w:ascii="Times New Roman" w:eastAsia="Times New Roman" w:hAnsi="Times New Roman"/>
          <w:b/>
          <w:sz w:val="28"/>
          <w:szCs w:val="28"/>
          <w:highlight w:val="yellow"/>
        </w:rPr>
      </w:pPr>
    </w:p>
    <w:p w:rsidR="00DC7B73" w:rsidRPr="00545DBB" w:rsidRDefault="00DC7B73" w:rsidP="00DC7B73">
      <w:pPr>
        <w:spacing w:after="0"/>
        <w:jc w:val="both"/>
        <w:rPr>
          <w:rFonts w:ascii="Times New Roman" w:hAnsi="Times New Roman"/>
          <w:b/>
          <w:sz w:val="28"/>
          <w:szCs w:val="28"/>
          <w:highlight w:val="yellow"/>
        </w:rPr>
      </w:pPr>
    </w:p>
    <w:p w:rsidR="00DC7B73" w:rsidRPr="00545DBB" w:rsidRDefault="00DC7B73" w:rsidP="00DC7B73">
      <w:pPr>
        <w:spacing w:after="0"/>
        <w:jc w:val="center"/>
        <w:rPr>
          <w:rFonts w:ascii="Times New Roman" w:hAnsi="Times New Roman"/>
          <w:b/>
          <w:sz w:val="28"/>
          <w:szCs w:val="28"/>
        </w:rPr>
      </w:pPr>
      <w:r w:rsidRPr="00545DBB">
        <w:rPr>
          <w:rFonts w:ascii="Times New Roman" w:hAnsi="Times New Roman"/>
          <w:b/>
          <w:sz w:val="28"/>
          <w:szCs w:val="28"/>
        </w:rPr>
        <w:t>Планируемые результаты на этапе</w:t>
      </w:r>
      <w:r>
        <w:rPr>
          <w:rFonts w:ascii="Times New Roman" w:hAnsi="Times New Roman"/>
          <w:b/>
          <w:sz w:val="28"/>
          <w:szCs w:val="28"/>
        </w:rPr>
        <w:t xml:space="preserve"> завершения освоения </w:t>
      </w:r>
      <w:r w:rsidR="002C6D56">
        <w:rPr>
          <w:rFonts w:ascii="Times New Roman" w:hAnsi="Times New Roman"/>
          <w:b/>
          <w:sz w:val="28"/>
          <w:szCs w:val="28"/>
        </w:rPr>
        <w:t xml:space="preserve"> П</w:t>
      </w:r>
      <w:r w:rsidRPr="00545DBB">
        <w:rPr>
          <w:rFonts w:ascii="Times New Roman" w:hAnsi="Times New Roman"/>
          <w:b/>
          <w:sz w:val="28"/>
          <w:szCs w:val="28"/>
        </w:rPr>
        <w:t>рограммы</w:t>
      </w:r>
    </w:p>
    <w:p w:rsidR="00DC7B73" w:rsidRPr="00545DBB" w:rsidRDefault="00DC7B73" w:rsidP="00DC7B73">
      <w:pPr>
        <w:spacing w:after="0"/>
        <w:jc w:val="both"/>
        <w:rPr>
          <w:rFonts w:ascii="Times New Roman" w:hAnsi="Times New Roman"/>
          <w:b/>
          <w:bCs/>
          <w:sz w:val="28"/>
          <w:szCs w:val="28"/>
        </w:rPr>
      </w:pP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b/>
          <w:bCs/>
          <w:sz w:val="28"/>
          <w:szCs w:val="28"/>
        </w:rPr>
        <w:t xml:space="preserve">К концу дошкольного возраста: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lastRenderedPageBreak/>
        <w:t xml:space="preserve">у ребенка сформированы основные психофизические и нравственно-волевые качества;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соблюдает элементарные правила здорового образа жизни и личной гигиены;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 xml:space="preserve">ребенок </w:t>
      </w:r>
      <w:r w:rsidRPr="00545DBB">
        <w:rPr>
          <w:rFonts w:ascii="Times New Roman" w:hAnsi="Times New Roman"/>
          <w:sz w:val="28"/>
          <w:szCs w:val="28"/>
        </w:rPr>
        <w:t xml:space="preserve">проявляет элементы творчества в двигательной деятельности;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 xml:space="preserve">ребенок </w:t>
      </w:r>
      <w:r w:rsidRPr="00545DBB">
        <w:rPr>
          <w:rFonts w:ascii="Times New Roman" w:hAnsi="Times New Roman"/>
          <w:sz w:val="28"/>
          <w:szCs w:val="28"/>
        </w:rPr>
        <w:t xml:space="preserve">проявляет морально-волевые качества, самоконтроль и может осуществлять анализ своей двигательной деятельности;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hAnsi="Times New Roman"/>
          <w:sz w:val="28"/>
          <w:szCs w:val="28"/>
        </w:rPr>
        <w:t xml:space="preserve">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w:t>
      </w:r>
      <w:r w:rsidRPr="00545DBB">
        <w:rPr>
          <w:rFonts w:ascii="Times New Roman" w:hAnsi="Times New Roman"/>
          <w:sz w:val="28"/>
          <w:szCs w:val="28"/>
        </w:rPr>
        <w:t xml:space="preserve">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стремится сохранять позитивную самооценку;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проявляет положительное отношение к миру, разным видам труда, другим людям и самому себе; </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у ребенка выражено стремление заниматься социально значимой деятельностью;</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ребенок способен откликаться на эмоции близких людей, проявлять </w:t>
      </w:r>
      <w:proofErr w:type="spellStart"/>
      <w:r w:rsidRPr="00545DBB">
        <w:rPr>
          <w:rFonts w:ascii="Times New Roman" w:eastAsia="Times New Roman" w:hAnsi="Times New Roman"/>
          <w:sz w:val="28"/>
          <w:szCs w:val="28"/>
          <w:lang w:eastAsia="ru-RU"/>
        </w:rPr>
        <w:t>эмпатию</w:t>
      </w:r>
      <w:proofErr w:type="spellEnd"/>
      <w:r w:rsidRPr="00545DBB">
        <w:rPr>
          <w:rFonts w:ascii="Times New Roman" w:eastAsia="Times New Roman" w:hAnsi="Times New Roman"/>
          <w:sz w:val="28"/>
          <w:szCs w:val="28"/>
          <w:lang w:eastAsia="ru-RU"/>
        </w:rPr>
        <w:t xml:space="preserve"> (сочувствие, сопереживание, содействие);</w:t>
      </w:r>
    </w:p>
    <w:p w:rsidR="00DC7B73" w:rsidRPr="00545DBB" w:rsidRDefault="00DC7B73" w:rsidP="00DC7B73">
      <w:pPr>
        <w:shd w:val="clear" w:color="auto" w:fill="FFFFFF"/>
        <w:spacing w:after="0"/>
        <w:ind w:firstLine="709"/>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lastRenderedPageBreak/>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C7B73" w:rsidRPr="00545DBB" w:rsidRDefault="00DC7B73" w:rsidP="00DC7B73">
      <w:pPr>
        <w:shd w:val="clear" w:color="auto" w:fill="FFFFFF"/>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545DBB">
        <w:rPr>
          <w:rFonts w:ascii="Times New Roman" w:hAnsi="Times New Roman"/>
          <w:sz w:val="28"/>
          <w:szCs w:val="28"/>
        </w:rPr>
        <w:t xml:space="preserve"> </w:t>
      </w:r>
      <w:r w:rsidRPr="00545DBB">
        <w:rPr>
          <w:rFonts w:ascii="Times New Roman" w:eastAsia="Times New Roman" w:hAnsi="Times New Roman"/>
          <w:sz w:val="28"/>
          <w:szCs w:val="28"/>
          <w:lang w:eastAsia="ru-RU"/>
        </w:rPr>
        <w:t>принимать собственные решения и проявлять инициативу;</w:t>
      </w:r>
      <w:r w:rsidRPr="00545DBB">
        <w:rPr>
          <w:rFonts w:ascii="Times New Roman" w:hAnsi="Times New Roman"/>
          <w:sz w:val="28"/>
          <w:szCs w:val="28"/>
        </w:rPr>
        <w:t xml:space="preserve"> </w:t>
      </w:r>
    </w:p>
    <w:p w:rsidR="00DC7B73" w:rsidRPr="00545DBB" w:rsidRDefault="00DC7B73" w:rsidP="00DC7B73">
      <w:pPr>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C7B73" w:rsidRPr="00545DBB" w:rsidRDefault="00DC7B73" w:rsidP="00DC7B73">
      <w:pPr>
        <w:spacing w:after="0"/>
        <w:ind w:firstLine="709"/>
        <w:jc w:val="both"/>
        <w:rPr>
          <w:rFonts w:ascii="Times New Roman" w:eastAsia="Times New Roman" w:hAnsi="Times New Roman"/>
          <w:color w:val="000000"/>
          <w:sz w:val="28"/>
          <w:szCs w:val="28"/>
          <w:lang w:eastAsia="ru-RU"/>
        </w:rPr>
      </w:pPr>
      <w:r w:rsidRPr="00545DBB">
        <w:rPr>
          <w:rFonts w:ascii="Times New Roman" w:eastAsia="Times New Roman" w:hAnsi="Times New Roman"/>
          <w:color w:val="000000"/>
          <w:sz w:val="28"/>
          <w:szCs w:val="28"/>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C7B73" w:rsidRPr="00545DBB" w:rsidRDefault="00DC7B73" w:rsidP="00DC7B73">
      <w:pPr>
        <w:shd w:val="clear" w:color="auto" w:fill="FFFFFF"/>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eastAsia="Times New Roman" w:hAnsi="Times New Roman"/>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r w:rsidRPr="00545DBB">
        <w:rPr>
          <w:rFonts w:ascii="Times New Roman" w:hAnsi="Times New Roman"/>
          <w:sz w:val="28"/>
          <w:szCs w:val="28"/>
        </w:rPr>
        <w:t xml:space="preserve"> строить смысловую картину окружающей реальности, использует основные культурные способы деятельности;</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w:t>
      </w:r>
      <w:r w:rsidRPr="00545DBB">
        <w:rPr>
          <w:rFonts w:ascii="Times New Roman" w:hAnsi="Times New Roman"/>
          <w:sz w:val="28"/>
          <w:szCs w:val="28"/>
        </w:rPr>
        <w:lastRenderedPageBreak/>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C7B73" w:rsidRPr="00545DBB" w:rsidRDefault="00DC7B73" w:rsidP="00DC7B73">
      <w:pPr>
        <w:spacing w:after="0"/>
        <w:ind w:firstLine="709"/>
        <w:jc w:val="both"/>
        <w:rPr>
          <w:rFonts w:ascii="Times New Roman" w:hAnsi="Times New Roman"/>
          <w:iCs/>
          <w:sz w:val="28"/>
          <w:szCs w:val="28"/>
        </w:rPr>
      </w:pPr>
      <w:r w:rsidRPr="00545DBB">
        <w:rPr>
          <w:rFonts w:ascii="Times New Roman" w:hAnsi="Times New Roman"/>
          <w:sz w:val="28"/>
          <w:szCs w:val="28"/>
        </w:rPr>
        <w:t xml:space="preserve">ребенок способен воспринимать и понимать произведения различных видов искусства, </w:t>
      </w:r>
      <w:r w:rsidRPr="00545DBB">
        <w:rPr>
          <w:rFonts w:ascii="Times New Roman" w:hAnsi="Times New Roman"/>
          <w:iCs/>
          <w:sz w:val="28"/>
          <w:szCs w:val="28"/>
        </w:rPr>
        <w:t>имеет предпочтения в области музыкальной, изобразительной, театрализованной деятельности;</w:t>
      </w:r>
    </w:p>
    <w:p w:rsidR="00DC7B73" w:rsidRPr="00545DBB" w:rsidRDefault="00DC7B73" w:rsidP="00DC7B73">
      <w:pPr>
        <w:spacing w:after="0"/>
        <w:ind w:firstLine="709"/>
        <w:jc w:val="both"/>
        <w:rPr>
          <w:rFonts w:ascii="Times New Roman" w:hAnsi="Times New Roman"/>
          <w:sz w:val="28"/>
          <w:szCs w:val="28"/>
          <w:lang w:eastAsia="ru-RU"/>
        </w:rPr>
      </w:pPr>
      <w:r w:rsidRPr="00545DBB">
        <w:rPr>
          <w:rFonts w:ascii="Times New Roman" w:hAnsi="Times New Roman"/>
          <w:sz w:val="28"/>
          <w:szCs w:val="28"/>
        </w:rPr>
        <w:t xml:space="preserve">ребенок </w:t>
      </w:r>
      <w:r w:rsidRPr="00545DBB">
        <w:rPr>
          <w:rFonts w:ascii="Times New Roman" w:hAnsi="Times New Roman"/>
          <w:iCs/>
          <w:sz w:val="28"/>
          <w:szCs w:val="28"/>
        </w:rPr>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r w:rsidRPr="00545DBB">
        <w:rPr>
          <w:rFonts w:ascii="Times New Roman" w:hAnsi="Times New Roman"/>
          <w:sz w:val="28"/>
          <w:szCs w:val="28"/>
          <w:lang w:eastAsia="ru-RU"/>
        </w:rPr>
        <w:t xml:space="preserve"> </w:t>
      </w:r>
    </w:p>
    <w:p w:rsidR="00DC7B73" w:rsidRPr="00545DBB" w:rsidRDefault="00DC7B73" w:rsidP="00DC7B73">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C7B73" w:rsidRPr="00545DBB" w:rsidRDefault="00DC7B73" w:rsidP="00DC7B73">
      <w:pPr>
        <w:spacing w:after="0"/>
        <w:ind w:firstLine="709"/>
        <w:jc w:val="both"/>
        <w:rPr>
          <w:rFonts w:ascii="Times New Roman" w:hAnsi="Times New Roman"/>
          <w:sz w:val="28"/>
          <w:szCs w:val="28"/>
        </w:rPr>
      </w:pPr>
      <w:r w:rsidRPr="00545DBB">
        <w:rPr>
          <w:rFonts w:ascii="Times New Roman" w:hAnsi="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C7B73" w:rsidRPr="00545DBB" w:rsidRDefault="00DC7B73" w:rsidP="00DC7B73">
      <w:pPr>
        <w:spacing w:after="0"/>
        <w:ind w:firstLine="709"/>
        <w:jc w:val="both"/>
        <w:rPr>
          <w:rFonts w:ascii="Times New Roman" w:eastAsia="TimesNewRomanPSMT" w:hAnsi="Times New Roman"/>
          <w:sz w:val="28"/>
          <w:szCs w:val="28"/>
          <w:lang w:eastAsia="ru-RU"/>
        </w:rPr>
      </w:pPr>
      <w:r w:rsidRPr="00545DBB">
        <w:rPr>
          <w:rFonts w:ascii="Times New Roman" w:eastAsia="TimesNewRomanPSMT" w:hAnsi="Times New Roman"/>
          <w:sz w:val="28"/>
          <w:szCs w:val="28"/>
          <w:lang w:eastAsia="ru-RU"/>
        </w:rPr>
        <w:t xml:space="preserve">ребенок </w:t>
      </w:r>
      <w:r w:rsidRPr="00545DBB">
        <w:rPr>
          <w:rFonts w:ascii="Times New Roman" w:hAnsi="Times New Roman"/>
          <w:sz w:val="28"/>
          <w:szCs w:val="28"/>
        </w:rPr>
        <w:t>владеет разными формами и видами игры, различает условную и реальную ситуации,</w:t>
      </w:r>
      <w:r w:rsidRPr="00545DBB">
        <w:rPr>
          <w:rFonts w:ascii="Times New Roman" w:eastAsia="TimesNewRomanPSMT" w:hAnsi="Times New Roman"/>
          <w:sz w:val="28"/>
          <w:szCs w:val="28"/>
          <w:lang w:eastAsia="ru-RU"/>
        </w:rPr>
        <w:t xml:space="preserve">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w:t>
      </w:r>
      <w:r>
        <w:rPr>
          <w:rFonts w:ascii="Times New Roman" w:eastAsia="TimesNewRomanPSMT" w:hAnsi="Times New Roman"/>
          <w:sz w:val="28"/>
          <w:szCs w:val="28"/>
          <w:lang w:eastAsia="ru-RU"/>
        </w:rPr>
        <w:t>е</w:t>
      </w:r>
      <w:r w:rsidRPr="00545DBB">
        <w:rPr>
          <w:rFonts w:ascii="Times New Roman" w:eastAsia="TimesNewRomanPSMT" w:hAnsi="Times New Roman"/>
          <w:sz w:val="28"/>
          <w:szCs w:val="28"/>
          <w:lang w:eastAsia="ru-RU"/>
        </w:rPr>
        <w:t xml:space="preserve">рской игре;  </w:t>
      </w:r>
    </w:p>
    <w:p w:rsidR="00DC7B73" w:rsidRPr="00545DBB" w:rsidRDefault="00DC7B73" w:rsidP="00DC7B73">
      <w:pPr>
        <w:spacing w:after="0"/>
        <w:ind w:firstLine="709"/>
        <w:jc w:val="both"/>
        <w:rPr>
          <w:rFonts w:ascii="Times New Roman" w:eastAsia="Times New Roman" w:hAnsi="Times New Roman"/>
          <w:sz w:val="28"/>
          <w:szCs w:val="28"/>
          <w:lang w:eastAsia="ru-RU"/>
        </w:rPr>
      </w:pPr>
      <w:r w:rsidRPr="00545DBB">
        <w:rPr>
          <w:rFonts w:ascii="Times New Roman" w:eastAsia="TimesNewRomanPSMT" w:hAnsi="Times New Roman"/>
          <w:sz w:val="28"/>
          <w:szCs w:val="28"/>
          <w:lang w:eastAsia="ru-RU"/>
        </w:rPr>
        <w:t xml:space="preserve">ребенок проявляет интерес к игровому экспериментированию с предметами, к развивающим и познавательным играм, </w:t>
      </w:r>
      <w:r w:rsidRPr="00545DBB">
        <w:rPr>
          <w:rFonts w:ascii="Times New Roman" w:eastAsia="Times New Roman" w:hAnsi="Times New Roman"/>
          <w:sz w:val="28"/>
          <w:szCs w:val="28"/>
          <w:lang w:eastAsia="ru-RU"/>
        </w:rPr>
        <w:t xml:space="preserve">в </w:t>
      </w:r>
      <w:r w:rsidRPr="00545DBB">
        <w:rPr>
          <w:rFonts w:ascii="Times New Roman" w:eastAsia="TimesNewRomanPSMT" w:hAnsi="Times New Roman"/>
          <w:sz w:val="28"/>
          <w:szCs w:val="28"/>
          <w:lang w:eastAsia="ru-RU"/>
        </w:rPr>
        <w:t>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C7B73" w:rsidRDefault="00DC7B73" w:rsidP="00DC7B73">
      <w:pPr>
        <w:spacing w:after="0"/>
        <w:ind w:firstLine="709"/>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C7B73" w:rsidRPr="00545DBB" w:rsidRDefault="00DC7B73" w:rsidP="00DC7B73">
      <w:pPr>
        <w:spacing w:after="0"/>
        <w:ind w:firstLine="709"/>
        <w:jc w:val="both"/>
        <w:rPr>
          <w:rFonts w:ascii="Times New Roman" w:hAnsi="Times New Roman"/>
          <w:b/>
          <w:sz w:val="28"/>
          <w:szCs w:val="28"/>
        </w:rPr>
      </w:pPr>
    </w:p>
    <w:p w:rsidR="00DC7B73" w:rsidRPr="00545DBB" w:rsidRDefault="00DC7B73" w:rsidP="00DC7B73">
      <w:pPr>
        <w:spacing w:after="0"/>
        <w:jc w:val="both"/>
        <w:rPr>
          <w:rFonts w:ascii="Times New Roman" w:hAnsi="Times New Roman"/>
          <w:b/>
          <w:sz w:val="28"/>
          <w:szCs w:val="28"/>
        </w:rPr>
      </w:pPr>
      <w:r>
        <w:rPr>
          <w:rFonts w:ascii="Times New Roman" w:hAnsi="Times New Roman"/>
          <w:b/>
          <w:sz w:val="28"/>
          <w:szCs w:val="28"/>
        </w:rPr>
        <w:t xml:space="preserve">1.6. Педагогическая диагностика </w:t>
      </w:r>
    </w:p>
    <w:p w:rsidR="00DC7B73" w:rsidRPr="00545DBB" w:rsidRDefault="00DC7B73" w:rsidP="00DC7B73">
      <w:pPr>
        <w:spacing w:after="0"/>
        <w:ind w:firstLine="709"/>
        <w:jc w:val="both"/>
        <w:rPr>
          <w:rFonts w:ascii="Times New Roman" w:hAnsi="Times New Roman"/>
          <w:sz w:val="28"/>
          <w:szCs w:val="28"/>
          <w:shd w:val="clear" w:color="auto" w:fill="FFFFFF"/>
        </w:rPr>
      </w:pP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t>Педагогическая диагностика в ДОО – это особый вид</w:t>
      </w:r>
      <w:r w:rsidRPr="00545DBB">
        <w:rPr>
          <w:rStyle w:val="a5"/>
          <w:rFonts w:eastAsia="Calibri"/>
          <w:sz w:val="28"/>
          <w:szCs w:val="28"/>
        </w:rPr>
        <w:t xml:space="preserve"> профессиональной д</w:t>
      </w:r>
      <w:r w:rsidRPr="00545DBB">
        <w:rPr>
          <w:sz w:val="28"/>
          <w:szCs w:val="28"/>
        </w:rPr>
        <w:t>еятельности,</w:t>
      </w:r>
      <w:r w:rsidRPr="00545DBB">
        <w:rPr>
          <w:rStyle w:val="a5"/>
          <w:rFonts w:eastAsia="Calibri"/>
          <w:sz w:val="28"/>
          <w:szCs w:val="28"/>
        </w:rPr>
        <w:t xml:space="preserve"> позволяющий</w:t>
      </w:r>
      <w:r w:rsidRPr="00545DBB">
        <w:rPr>
          <w:rFonts w:eastAsia="TimesNewRomanPSMT"/>
          <w:color w:val="FF0000"/>
          <w:sz w:val="28"/>
          <w:szCs w:val="28"/>
        </w:rPr>
        <w:t xml:space="preserve"> </w:t>
      </w:r>
      <w:r w:rsidRPr="00545DBB">
        <w:rPr>
          <w:rFonts w:eastAsia="TimesNewRomanPSMT"/>
          <w:sz w:val="28"/>
          <w:szCs w:val="28"/>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545DBB">
        <w:rPr>
          <w:sz w:val="28"/>
          <w:szCs w:val="28"/>
        </w:rPr>
        <w:t xml:space="preserve">вносить изменения </w:t>
      </w:r>
      <w:r w:rsidRPr="00545DBB">
        <w:rPr>
          <w:sz w:val="28"/>
          <w:szCs w:val="28"/>
        </w:rPr>
        <w:lastRenderedPageBreak/>
        <w:t xml:space="preserve">в планирование, содержание и организацию образовательной деятельности. Педагогическая диагностика достижений ребенка направлена на изучение </w:t>
      </w:r>
      <w:proofErr w:type="spellStart"/>
      <w:r w:rsidRPr="00545DBB">
        <w:rPr>
          <w:sz w:val="28"/>
          <w:szCs w:val="28"/>
        </w:rPr>
        <w:t>деятельностных</w:t>
      </w:r>
      <w:proofErr w:type="spellEnd"/>
      <w:r w:rsidRPr="00545DBB">
        <w:rPr>
          <w:sz w:val="28"/>
          <w:szCs w:val="28"/>
        </w:rPr>
        <w:t xml:space="preserve"> умений ребенка, его интересов, предпочтений, склонностей, личностных особенностей, способов взаимодействия со взрослыми и сверстниками.</w:t>
      </w:r>
    </w:p>
    <w:p w:rsidR="00DC7B73" w:rsidRPr="00545DBB" w:rsidRDefault="00DC7B73" w:rsidP="00DC7B73">
      <w:pPr>
        <w:pStyle w:val="afb"/>
        <w:spacing w:before="0" w:beforeAutospacing="0" w:after="0" w:afterAutospacing="0" w:line="276" w:lineRule="auto"/>
        <w:ind w:firstLine="709"/>
        <w:jc w:val="both"/>
        <w:rPr>
          <w:color w:val="000000"/>
          <w:sz w:val="28"/>
          <w:szCs w:val="28"/>
        </w:rPr>
      </w:pPr>
      <w:r w:rsidRPr="00545DBB">
        <w:rPr>
          <w:sz w:val="28"/>
          <w:szCs w:val="28"/>
        </w:rPr>
        <w:t xml:space="preserve">Цели педагогической диагностики, а также особенности ее проведения определяются требованиями ФГОС ДО. </w:t>
      </w:r>
      <w:r w:rsidRPr="00545DBB">
        <w:rPr>
          <w:color w:val="000000"/>
          <w:sz w:val="28"/>
          <w:szCs w:val="28"/>
        </w:rPr>
        <w:t xml:space="preserve">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545DBB">
        <w:rPr>
          <w:rFonts w:eastAsia="TimesNewRomanPSMT"/>
          <w:sz w:val="28"/>
          <w:szCs w:val="28"/>
        </w:rPr>
        <w:t xml:space="preserve">что педагогическая диагностика не является обязательной процедурой, а </w:t>
      </w:r>
      <w:r w:rsidRPr="00545DBB">
        <w:rPr>
          <w:color w:val="211E1E"/>
          <w:sz w:val="28"/>
          <w:szCs w:val="28"/>
        </w:rPr>
        <w:t xml:space="preserve">вопрос о ее проведении </w:t>
      </w:r>
      <w:r w:rsidRPr="00545DBB">
        <w:rPr>
          <w:sz w:val="28"/>
          <w:szCs w:val="28"/>
        </w:rPr>
        <w:t>для получения информации о динамике возрастного развития ребенка и успешности освоения им Программы, формах организации и методах</w:t>
      </w:r>
      <w:r w:rsidRPr="00545DBB">
        <w:rPr>
          <w:color w:val="211E1E"/>
          <w:sz w:val="28"/>
          <w:szCs w:val="28"/>
        </w:rPr>
        <w:t xml:space="preserve"> решается непосредственно </w:t>
      </w:r>
      <w:r w:rsidRPr="00545DBB">
        <w:rPr>
          <w:sz w:val="28"/>
          <w:szCs w:val="28"/>
        </w:rPr>
        <w:t>ДОО</w:t>
      </w:r>
      <w:r w:rsidRPr="00545DBB">
        <w:rPr>
          <w:color w:val="211E1E"/>
          <w:sz w:val="28"/>
          <w:szCs w:val="28"/>
        </w:rPr>
        <w:t>.</w:t>
      </w:r>
      <w:r w:rsidRPr="00545DBB">
        <w:rPr>
          <w:sz w:val="28"/>
          <w:szCs w:val="28"/>
        </w:rPr>
        <w:t xml:space="preserve"> </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C7B73" w:rsidRPr="00545DBB" w:rsidRDefault="00DC7B73" w:rsidP="00DC7B73">
      <w:pPr>
        <w:pStyle w:val="afb"/>
        <w:shd w:val="clear" w:color="auto" w:fill="FFFFFF"/>
        <w:spacing w:before="0" w:beforeAutospacing="0" w:after="0" w:afterAutospacing="0" w:line="276" w:lineRule="auto"/>
        <w:ind w:firstLine="709"/>
        <w:jc w:val="both"/>
        <w:rPr>
          <w:sz w:val="28"/>
          <w:szCs w:val="28"/>
        </w:rPr>
      </w:pPr>
      <w:r w:rsidRPr="00545DBB">
        <w:rPr>
          <w:color w:val="211E1E"/>
          <w:sz w:val="28"/>
          <w:szCs w:val="28"/>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достижений ребенка </w:t>
      </w:r>
      <w:r w:rsidRPr="00545DBB">
        <w:rPr>
          <w:sz w:val="28"/>
          <w:szCs w:val="28"/>
        </w:rPr>
        <w:t>на разных этапах дошкольного детства;</w:t>
      </w:r>
    </w:p>
    <w:p w:rsidR="00DC7B73" w:rsidRPr="00545DBB" w:rsidRDefault="00DC7B73" w:rsidP="00DC7B73">
      <w:pPr>
        <w:pStyle w:val="afb"/>
        <w:shd w:val="clear" w:color="auto" w:fill="FFFFFF"/>
        <w:spacing w:before="0" w:beforeAutospacing="0" w:after="0" w:afterAutospacing="0" w:line="276" w:lineRule="auto"/>
        <w:ind w:firstLine="709"/>
        <w:jc w:val="both"/>
        <w:rPr>
          <w:color w:val="000000"/>
          <w:sz w:val="28"/>
          <w:szCs w:val="28"/>
        </w:rPr>
      </w:pPr>
      <w:r w:rsidRPr="00545DBB">
        <w:rPr>
          <w:sz w:val="28"/>
          <w:szCs w:val="28"/>
        </w:rPr>
        <w:t xml:space="preserve">целевые ориентиры не подлежат непосредственной оценке, в том числе и в виде педагогической диагностики (мониторинга). Они </w:t>
      </w:r>
      <w:r w:rsidRPr="00545DBB">
        <w:rPr>
          <w:color w:val="000000"/>
          <w:sz w:val="28"/>
          <w:szCs w:val="28"/>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C7B73" w:rsidRPr="00545DBB" w:rsidRDefault="00DC7B73" w:rsidP="00DC7B73">
      <w:pPr>
        <w:pStyle w:val="afb"/>
        <w:shd w:val="clear" w:color="auto" w:fill="FFFFFF"/>
        <w:spacing w:before="0" w:beforeAutospacing="0" w:after="0" w:afterAutospacing="0" w:line="276" w:lineRule="auto"/>
        <w:ind w:firstLine="709"/>
        <w:jc w:val="both"/>
        <w:rPr>
          <w:color w:val="000000"/>
          <w:sz w:val="28"/>
          <w:szCs w:val="28"/>
        </w:rPr>
      </w:pPr>
      <w:r w:rsidRPr="00545DBB">
        <w:rPr>
          <w:color w:val="000000"/>
          <w:sz w:val="28"/>
          <w:szCs w:val="28"/>
        </w:rPr>
        <w:t>освоение Программы не сопровождается проведением промежуточных аттестаций и итоговой аттестации обучающихся».</w:t>
      </w:r>
    </w:p>
    <w:p w:rsidR="00DC7B73" w:rsidRPr="00545DBB" w:rsidRDefault="00DC7B73" w:rsidP="00DC7B73">
      <w:pPr>
        <w:pStyle w:val="afb"/>
        <w:spacing w:before="0" w:beforeAutospacing="0" w:after="0" w:afterAutospacing="0" w:line="276" w:lineRule="auto"/>
        <w:ind w:firstLine="709"/>
        <w:jc w:val="both"/>
        <w:rPr>
          <w:rFonts w:eastAsia="TimesNewRomanPSMT"/>
          <w:color w:val="FF0000"/>
          <w:sz w:val="28"/>
          <w:szCs w:val="28"/>
        </w:rPr>
      </w:pPr>
      <w:r w:rsidRPr="00545DBB">
        <w:rPr>
          <w:rFonts w:eastAsia="TimesNewRomanPSMT"/>
          <w:sz w:val="28"/>
          <w:szCs w:val="28"/>
        </w:rPr>
        <w:t xml:space="preserve">Данные положения подчеркивают направленность педагогической диагностики на </w:t>
      </w:r>
      <w:r w:rsidRPr="00545DBB">
        <w:rPr>
          <w:color w:val="000000"/>
          <w:sz w:val="28"/>
          <w:szCs w:val="28"/>
        </w:rPr>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545DBB">
        <w:rPr>
          <w:color w:val="211E1E"/>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DC7B73" w:rsidRPr="00545DBB" w:rsidRDefault="00DC7B73" w:rsidP="00DC7B73">
      <w:pPr>
        <w:pStyle w:val="afb"/>
        <w:shd w:val="clear" w:color="auto" w:fill="FFFFFF"/>
        <w:spacing w:before="0" w:beforeAutospacing="0" w:after="0" w:afterAutospacing="0" w:line="276" w:lineRule="auto"/>
        <w:ind w:firstLine="709"/>
        <w:jc w:val="both"/>
        <w:rPr>
          <w:sz w:val="28"/>
          <w:szCs w:val="28"/>
        </w:rPr>
      </w:pPr>
      <w:r w:rsidRPr="00545DBB">
        <w:rPr>
          <w:color w:val="211E1E"/>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C7B73" w:rsidRPr="00545DBB" w:rsidRDefault="00DC7B73" w:rsidP="00DC7B73">
      <w:pPr>
        <w:pStyle w:val="afb"/>
        <w:spacing w:before="0" w:beforeAutospacing="0" w:after="0" w:afterAutospacing="0" w:line="276" w:lineRule="auto"/>
        <w:ind w:firstLine="709"/>
        <w:jc w:val="both"/>
        <w:rPr>
          <w:rFonts w:eastAsia="TimesNewRomanPSMT"/>
          <w:sz w:val="28"/>
          <w:szCs w:val="28"/>
        </w:rPr>
      </w:pPr>
      <w:r w:rsidRPr="00545DBB">
        <w:rPr>
          <w:color w:val="211E1E"/>
          <w:sz w:val="28"/>
          <w:szCs w:val="28"/>
        </w:rPr>
        <w:t>2) оптимизации работы с группой детей.</w:t>
      </w:r>
    </w:p>
    <w:p w:rsidR="00DC7B73" w:rsidRPr="00545DBB" w:rsidRDefault="00DC7B73" w:rsidP="00DC7B73">
      <w:pPr>
        <w:pStyle w:val="afb"/>
        <w:spacing w:before="0" w:beforeAutospacing="0" w:after="0" w:afterAutospacing="0" w:line="276" w:lineRule="auto"/>
        <w:ind w:firstLine="709"/>
        <w:jc w:val="both"/>
        <w:rPr>
          <w:color w:val="FF0000"/>
          <w:sz w:val="28"/>
          <w:szCs w:val="28"/>
        </w:rPr>
      </w:pPr>
      <w:r w:rsidRPr="00545DBB">
        <w:rPr>
          <w:sz w:val="28"/>
          <w:szCs w:val="28"/>
        </w:rPr>
        <w:t>Периодичность</w:t>
      </w:r>
      <w:r w:rsidRPr="00545DBB">
        <w:rPr>
          <w:b/>
          <w:bCs/>
          <w:sz w:val="28"/>
          <w:szCs w:val="28"/>
        </w:rPr>
        <w:t xml:space="preserve"> </w:t>
      </w:r>
      <w:r w:rsidRPr="00545DBB">
        <w:rPr>
          <w:sz w:val="28"/>
          <w:szCs w:val="28"/>
        </w:rPr>
        <w:t xml:space="preserve">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w:t>
      </w:r>
      <w:r w:rsidRPr="00545DBB">
        <w:rPr>
          <w:sz w:val="28"/>
          <w:szCs w:val="28"/>
        </w:rPr>
        <w:lastRenderedPageBreak/>
        <w:t>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color w:val="211E1E"/>
          <w:sz w:val="28"/>
          <w:szCs w:val="28"/>
        </w:rPr>
        <w:t xml:space="preserve">Педагогическая диагностика индивидуального </w:t>
      </w:r>
      <w:r w:rsidRPr="00545DBB">
        <w:rPr>
          <w:sz w:val="28"/>
          <w:szCs w:val="28"/>
        </w:rPr>
        <w:t xml:space="preserve">развития детей проводится педагогом в произвольной форме на основе </w:t>
      </w:r>
      <w:r w:rsidR="00D03990" w:rsidRPr="00545DBB">
        <w:rPr>
          <w:sz w:val="28"/>
          <w:szCs w:val="28"/>
        </w:rPr>
        <w:t>мало формализованных</w:t>
      </w:r>
      <w:r w:rsidRPr="00545DBB">
        <w:rPr>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C7B73" w:rsidRPr="00545DBB" w:rsidRDefault="00DC7B73" w:rsidP="00DC7B73">
      <w:pPr>
        <w:spacing w:after="0"/>
        <w:ind w:firstLine="709"/>
        <w:jc w:val="both"/>
        <w:rPr>
          <w:rFonts w:ascii="Times New Roman" w:hAnsi="Times New Roman"/>
          <w:sz w:val="28"/>
          <w:szCs w:val="28"/>
        </w:rPr>
      </w:pPr>
      <w:r>
        <w:rPr>
          <w:rFonts w:ascii="Times New Roman" w:hAnsi="Times New Roman"/>
          <w:sz w:val="28"/>
          <w:szCs w:val="28"/>
        </w:rPr>
        <w:t>Основным</w:t>
      </w:r>
      <w:r w:rsidRPr="00545DBB">
        <w:rPr>
          <w:rFonts w:ascii="Times New Roman" w:hAnsi="Times New Roman"/>
          <w:sz w:val="28"/>
          <w:szCs w:val="28"/>
        </w:rPr>
        <w:t xml:space="preserve">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w:t>
      </w:r>
      <w:proofErr w:type="spellStart"/>
      <w:r w:rsidRPr="00545DBB">
        <w:rPr>
          <w:rFonts w:ascii="Times New Roman" w:hAnsi="Times New Roman"/>
          <w:sz w:val="28"/>
          <w:szCs w:val="28"/>
        </w:rPr>
        <w:t>деятельностных</w:t>
      </w:r>
      <w:proofErr w:type="spellEnd"/>
      <w:r w:rsidRPr="00545DBB">
        <w:rPr>
          <w:rFonts w:ascii="Times New Roman" w:hAnsi="Times New Roman"/>
          <w:sz w:val="28"/>
          <w:szCs w:val="28"/>
        </w:rPr>
        <w:t xml:space="preserve"> умений, интересов, предпочтений, фиксирует реакции на успехи</w:t>
      </w:r>
      <w:r>
        <w:rPr>
          <w:rFonts w:ascii="Times New Roman" w:hAnsi="Times New Roman"/>
          <w:sz w:val="28"/>
          <w:szCs w:val="28"/>
        </w:rPr>
        <w:t xml:space="preserve"> и</w:t>
      </w:r>
      <w:r w:rsidRPr="00545DBB">
        <w:rPr>
          <w:rFonts w:ascii="Times New Roman" w:hAnsi="Times New Roman"/>
          <w:sz w:val="28"/>
          <w:szCs w:val="28"/>
        </w:rPr>
        <w:t xml:space="preserve"> неудачи, поведение в конфликтных ситуациях и др. </w:t>
      </w:r>
    </w:p>
    <w:p w:rsidR="00DC7B73" w:rsidRPr="00545DBB" w:rsidRDefault="00DC7B73" w:rsidP="00DC7B73">
      <w:pPr>
        <w:pStyle w:val="afb"/>
        <w:shd w:val="clear" w:color="auto" w:fill="FFFFFF"/>
        <w:spacing w:before="0" w:beforeAutospacing="0" w:after="0" w:afterAutospacing="0" w:line="276" w:lineRule="auto"/>
        <w:ind w:firstLine="709"/>
        <w:jc w:val="both"/>
        <w:rPr>
          <w:sz w:val="28"/>
          <w:szCs w:val="28"/>
        </w:rPr>
      </w:pPr>
      <w:r w:rsidRPr="00545DBB">
        <w:rPr>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545DBB">
        <w:rPr>
          <w:sz w:val="28"/>
          <w:szCs w:val="28"/>
        </w:rPr>
        <w:t>субъектности</w:t>
      </w:r>
      <w:proofErr w:type="spellEnd"/>
      <w:r w:rsidRPr="00545DBB">
        <w:rPr>
          <w:sz w:val="28"/>
          <w:szCs w:val="28"/>
        </w:rPr>
        <w:t xml:space="preserve"> ребенка в деятельности и взаимодействии. </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w:t>
      </w:r>
      <w:r>
        <w:rPr>
          <w:sz w:val="28"/>
          <w:szCs w:val="28"/>
        </w:rPr>
        <w:t xml:space="preserve"> и</w:t>
      </w:r>
      <w:r w:rsidRPr="00545DBB">
        <w:rPr>
          <w:sz w:val="28"/>
          <w:szCs w:val="28"/>
        </w:rPr>
        <w:t xml:space="preserve"> критерии их </w:t>
      </w:r>
      <w:r>
        <w:rPr>
          <w:sz w:val="28"/>
          <w:szCs w:val="28"/>
        </w:rPr>
        <w:t>оценивания</w:t>
      </w:r>
      <w:r w:rsidRPr="00545DBB">
        <w:rPr>
          <w:sz w:val="28"/>
          <w:szCs w:val="28"/>
        </w:rPr>
        <w:t>.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lastRenderedPageBreak/>
        <w:t xml:space="preserve">Результаты наблюдения могут быть дополнены беседами с детьми в свободной форме, </w:t>
      </w:r>
      <w:r>
        <w:rPr>
          <w:sz w:val="28"/>
          <w:szCs w:val="28"/>
        </w:rPr>
        <w:t xml:space="preserve">что </w:t>
      </w:r>
      <w:r w:rsidRPr="00545DBB">
        <w:rPr>
          <w:sz w:val="28"/>
          <w:szCs w:val="28"/>
        </w:rPr>
        <w:t>позволя</w:t>
      </w:r>
      <w:r>
        <w:rPr>
          <w:sz w:val="28"/>
          <w:szCs w:val="28"/>
        </w:rPr>
        <w:t>е</w:t>
      </w:r>
      <w:r w:rsidRPr="00545DBB">
        <w:rPr>
          <w:sz w:val="28"/>
          <w:szCs w:val="28"/>
        </w:rPr>
        <w:t xml:space="preserve">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DC7B73" w:rsidRPr="00545DBB" w:rsidRDefault="00DC7B73" w:rsidP="00DC7B73">
      <w:pPr>
        <w:pStyle w:val="afb"/>
        <w:spacing w:before="0" w:beforeAutospacing="0" w:after="0" w:afterAutospacing="0" w:line="276" w:lineRule="auto"/>
        <w:ind w:firstLine="709"/>
        <w:jc w:val="both"/>
        <w:rPr>
          <w:sz w:val="28"/>
          <w:szCs w:val="28"/>
        </w:rPr>
      </w:pPr>
      <w:r w:rsidRPr="00545DBB">
        <w:rPr>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DC7B73" w:rsidRPr="00545DBB"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sidRPr="00545DBB">
        <w:rPr>
          <w:rFonts w:ascii="Times New Roman" w:hAnsi="Times New Roman"/>
          <w:sz w:val="28"/>
          <w:szCs w:val="28"/>
        </w:rPr>
        <w:t>РППС</w:t>
      </w:r>
      <w:r w:rsidRPr="00545DBB">
        <w:rPr>
          <w:rFonts w:ascii="Times New Roman" w:eastAsia="Times New Roman" w:hAnsi="Times New Roman"/>
          <w:sz w:val="28"/>
          <w:szCs w:val="28"/>
        </w:rPr>
        <w:t>,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545DBB">
        <w:rPr>
          <w:rFonts w:ascii="Times New Roman" w:hAnsi="Times New Roman"/>
          <w:sz w:val="28"/>
          <w:szCs w:val="28"/>
        </w:rPr>
        <w:t xml:space="preserve"> </w:t>
      </w:r>
    </w:p>
    <w:p w:rsidR="00DC7B73" w:rsidRDefault="00DC7B73" w:rsidP="00DC7B73">
      <w:pPr>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C7B73" w:rsidRDefault="00DC7B73" w:rsidP="00DC7B73">
      <w:pPr>
        <w:spacing w:after="0"/>
        <w:ind w:firstLine="709"/>
        <w:jc w:val="both"/>
        <w:rPr>
          <w:rFonts w:ascii="Times New Roman" w:eastAsia="Times New Roman" w:hAnsi="Times New Roman"/>
          <w:sz w:val="28"/>
          <w:szCs w:val="28"/>
        </w:rPr>
      </w:pPr>
    </w:p>
    <w:p w:rsidR="00DC7B73" w:rsidRDefault="00DC7B73" w:rsidP="00DC7B73">
      <w:pPr>
        <w:spacing w:after="0"/>
        <w:ind w:firstLine="709"/>
        <w:jc w:val="both"/>
        <w:rPr>
          <w:rFonts w:ascii="Times New Roman" w:eastAsia="Times New Roman" w:hAnsi="Times New Roman"/>
          <w:sz w:val="28"/>
          <w:szCs w:val="28"/>
        </w:rPr>
      </w:pPr>
    </w:p>
    <w:p w:rsidR="00DC7B73" w:rsidRPr="002D141E" w:rsidRDefault="002D141E" w:rsidP="00DC7B73">
      <w:pPr>
        <w:spacing w:after="0"/>
        <w:ind w:firstLine="709"/>
        <w:jc w:val="both"/>
        <w:rPr>
          <w:rFonts w:ascii="Times New Roman" w:eastAsia="Times New Roman" w:hAnsi="Times New Roman"/>
          <w:b/>
          <w:sz w:val="28"/>
          <w:szCs w:val="28"/>
        </w:rPr>
      </w:pPr>
      <w:r w:rsidRPr="002D141E">
        <w:rPr>
          <w:rFonts w:ascii="Times New Roman" w:eastAsia="Times New Roman" w:hAnsi="Times New Roman"/>
          <w:b/>
          <w:sz w:val="28"/>
          <w:szCs w:val="28"/>
        </w:rPr>
        <w:t>1.6.1. Карта развития как средство мониторинга становления основных (ключевых)характеристик развития личности ребенка</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CF7C0C">
        <w:rPr>
          <w:rFonts w:ascii="Times New Roman" w:eastAsia="Times New Roman" w:hAnsi="Times New Roman"/>
          <w:color w:val="000000"/>
          <w:sz w:val="28"/>
          <w:szCs w:val="28"/>
          <w:lang w:eastAsia="ru-RU"/>
        </w:rPr>
        <w:t xml:space="preserve">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w:t>
      </w:r>
      <w:r w:rsidRPr="00CF7C0C">
        <w:rPr>
          <w:rFonts w:ascii="Times New Roman" w:eastAsia="Times New Roman" w:hAnsi="Times New Roman"/>
          <w:color w:val="000000"/>
          <w:sz w:val="28"/>
          <w:szCs w:val="28"/>
          <w:lang w:eastAsia="ru-RU"/>
        </w:rPr>
        <w:lastRenderedPageBreak/>
        <w:t>ситуации.</w:t>
      </w:r>
      <w:proofErr w:type="gramEnd"/>
      <w:r w:rsidRPr="00CF7C0C">
        <w:rPr>
          <w:rFonts w:ascii="Times New Roman" w:eastAsia="Times New Roman" w:hAnsi="Times New Roman"/>
          <w:color w:val="000000"/>
          <w:sz w:val="28"/>
          <w:szCs w:val="28"/>
          <w:lang w:eastAsia="ru-RU"/>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ab/>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Настоящие требования являются ориентирами для: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а)  решения задач  формирования Программы; анализа профессиональной деятельности; взаимодействия с семьями воспитанников;</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б) изучения характеристик образования детей в возрасте от 1,5  до 8 лет;</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Целевые ориентиры не могут служить непосредственным основанием при решении управленческих задач, включая: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аттестацию педагогических кадров;</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оценку качества образования;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lastRenderedPageBreak/>
        <w:t>распределение стимулирующего фонда оплаты труда работников ДОУ.</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F7C0C" w:rsidRPr="00CF7C0C" w:rsidRDefault="00CF7C0C" w:rsidP="00CF7C0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F7C0C" w:rsidRPr="00CF7C0C" w:rsidRDefault="00CF7C0C" w:rsidP="00CF7C0C">
      <w:pPr>
        <w:numPr>
          <w:ilvl w:val="0"/>
          <w:numId w:val="7"/>
        </w:numPr>
        <w:shd w:val="clear" w:color="auto" w:fill="FFFFFF"/>
        <w:spacing w:after="0" w:line="240" w:lineRule="auto"/>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Целевые ориентиры образования в  раннем возрасте.</w:t>
      </w:r>
    </w:p>
    <w:p w:rsidR="00CF7C0C" w:rsidRPr="00CF7C0C" w:rsidRDefault="00CF7C0C" w:rsidP="00CF7C0C">
      <w:pPr>
        <w:numPr>
          <w:ilvl w:val="0"/>
          <w:numId w:val="7"/>
        </w:numPr>
        <w:shd w:val="clear" w:color="auto" w:fill="FFFFFF"/>
        <w:spacing w:after="0" w:line="240" w:lineRule="auto"/>
        <w:jc w:val="both"/>
        <w:rPr>
          <w:rFonts w:ascii="Times New Roman" w:eastAsia="Times New Roman" w:hAnsi="Times New Roman"/>
          <w:color w:val="000000"/>
          <w:sz w:val="28"/>
          <w:szCs w:val="28"/>
          <w:lang w:eastAsia="ru-RU"/>
        </w:rPr>
      </w:pPr>
      <w:r w:rsidRPr="00CF7C0C">
        <w:rPr>
          <w:rFonts w:ascii="Times New Roman" w:eastAsia="Times New Roman" w:hAnsi="Times New Roman"/>
          <w:color w:val="000000"/>
          <w:sz w:val="28"/>
          <w:szCs w:val="28"/>
          <w:lang w:eastAsia="ru-RU"/>
        </w:rPr>
        <w:t>Целевые ориентиры на этапе завершения  дошкольного образования.</w:t>
      </w:r>
    </w:p>
    <w:p w:rsidR="00CF7C0C" w:rsidRPr="00CF7C0C" w:rsidRDefault="00CF7C0C" w:rsidP="00CF7C0C">
      <w:pPr>
        <w:spacing w:after="0" w:line="240" w:lineRule="auto"/>
        <w:rPr>
          <w:rFonts w:ascii="Times New Roman" w:eastAsia="Times New Roman" w:hAnsi="Times New Roman"/>
          <w:b/>
          <w:sz w:val="28"/>
          <w:szCs w:val="28"/>
        </w:rPr>
      </w:pPr>
    </w:p>
    <w:p w:rsidR="00CF7C0C" w:rsidRPr="00CF7C0C" w:rsidRDefault="00CF7C0C" w:rsidP="00CF7C0C">
      <w:pPr>
        <w:spacing w:after="0" w:line="240" w:lineRule="auto"/>
        <w:jc w:val="center"/>
        <w:rPr>
          <w:rFonts w:ascii="Times New Roman" w:eastAsia="Times New Roman" w:hAnsi="Times New Roman"/>
          <w:b/>
          <w:sz w:val="28"/>
          <w:szCs w:val="28"/>
        </w:rPr>
      </w:pPr>
      <w:r w:rsidRPr="00CF7C0C">
        <w:rPr>
          <w:rFonts w:ascii="Times New Roman" w:eastAsia="Times New Roman" w:hAnsi="Times New Roman"/>
          <w:b/>
          <w:sz w:val="28"/>
          <w:szCs w:val="28"/>
        </w:rPr>
        <w:t>1.6.2. Индивидуальные траектории развития детей</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Для успешного усвоения детьми Программы разрабатываются </w:t>
      </w:r>
      <w:r w:rsidRPr="00CF7C0C">
        <w:rPr>
          <w:rFonts w:ascii="Times New Roman" w:eastAsia="Times New Roman" w:hAnsi="Times New Roman"/>
          <w:b/>
          <w:sz w:val="28"/>
          <w:szCs w:val="28"/>
        </w:rPr>
        <w:t xml:space="preserve">индивидуальные образовательные маршруты </w:t>
      </w:r>
      <w:r w:rsidRPr="00CF7C0C">
        <w:rPr>
          <w:rFonts w:ascii="Times New Roman" w:eastAsia="Times New Roman" w:hAnsi="Times New Roman"/>
          <w:sz w:val="28"/>
          <w:szCs w:val="28"/>
        </w:rPr>
        <w:t>и определяется целенаправленно проектируемая</w:t>
      </w:r>
      <w:r w:rsidRPr="00CF7C0C">
        <w:rPr>
          <w:rFonts w:ascii="Times New Roman" w:eastAsia="Times New Roman" w:hAnsi="Times New Roman"/>
          <w:sz w:val="28"/>
          <w:szCs w:val="28"/>
        </w:rPr>
        <w:tab/>
        <w:t xml:space="preserve"> дифференцированная образовательная деятельность</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Индивидуальные образовательные маршруты разрабатываются:</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 для детей, не усваивающих основную образовательную программу дошкольного образования;</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 xml:space="preserve"> - для одаренных детей.</w:t>
      </w:r>
    </w:p>
    <w:p w:rsidR="00CF7C0C" w:rsidRPr="00CF7C0C" w:rsidRDefault="00CF7C0C" w:rsidP="00CF7C0C">
      <w:pPr>
        <w:spacing w:after="0" w:line="240" w:lineRule="auto"/>
        <w:jc w:val="both"/>
        <w:rPr>
          <w:rFonts w:ascii="Times New Roman" w:eastAsia="Times New Roman" w:hAnsi="Times New Roman"/>
          <w:b/>
          <w:i/>
          <w:sz w:val="28"/>
          <w:szCs w:val="28"/>
        </w:rPr>
      </w:pPr>
      <w:r w:rsidRPr="00CF7C0C">
        <w:rPr>
          <w:rFonts w:ascii="Times New Roman" w:eastAsia="Times New Roman" w:hAnsi="Times New Roman"/>
          <w:b/>
          <w:i/>
          <w:sz w:val="28"/>
          <w:szCs w:val="28"/>
        </w:rPr>
        <w:t>Процедура разработки индивидуальных образовательных маршрутов:</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Воспитателями совместно с узкими специалистами разрабатывают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 разработке индивидуального маршрута учитываются следующие принципы:</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опоры на обучаемость ребенка;</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соблюдения интересов ребенка;</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тесного взаимодействия и согласованности работы "команды" специалистов, в ходе изучения ребенка (явления, ситуации);</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принцип отказа от усредненного нормирования;</w:t>
      </w:r>
    </w:p>
    <w:p w:rsidR="00CF7C0C" w:rsidRPr="00CF7C0C" w:rsidRDefault="00CF7C0C" w:rsidP="00CF7C0C">
      <w:pPr>
        <w:numPr>
          <w:ilvl w:val="0"/>
          <w:numId w:val="6"/>
        </w:num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lastRenderedPageBreak/>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CF7C0C" w:rsidRPr="00CF7C0C" w:rsidRDefault="00CF7C0C" w:rsidP="00CF7C0C">
      <w:pPr>
        <w:spacing w:after="0" w:line="240" w:lineRule="auto"/>
        <w:jc w:val="both"/>
        <w:rPr>
          <w:rFonts w:ascii="Times New Roman" w:eastAsia="Times New Roman" w:hAnsi="Times New Roman"/>
          <w:sz w:val="28"/>
          <w:szCs w:val="28"/>
        </w:rPr>
      </w:pPr>
      <w:r w:rsidRPr="00CF7C0C">
        <w:rPr>
          <w:rFonts w:ascii="Times New Roman" w:eastAsia="Times New Roman" w:hAnsi="Times New Roman"/>
          <w:sz w:val="28"/>
          <w:szCs w:val="28"/>
        </w:rPr>
        <w:t>Таким образом, благодаря выстраиванию индивидуальных образовательных траекторий развития детей, не усваивающих основную общеобразовательную программу дошкольного образования, мы обеспечиваем нашим воспитанникам равные стартовые возможности при поступлении в школу.</w:t>
      </w:r>
    </w:p>
    <w:p w:rsidR="00CF7C0C" w:rsidRPr="00CF7C0C" w:rsidRDefault="00CF7C0C" w:rsidP="00CF7C0C">
      <w:pPr>
        <w:spacing w:after="0" w:line="240" w:lineRule="auto"/>
        <w:jc w:val="both"/>
        <w:rPr>
          <w:rFonts w:ascii="Times New Roman" w:eastAsia="Times New Roman" w:hAnsi="Times New Roman"/>
          <w:sz w:val="28"/>
          <w:szCs w:val="28"/>
        </w:rPr>
      </w:pPr>
    </w:p>
    <w:p w:rsidR="00CF7C0C" w:rsidRPr="002B02A0" w:rsidRDefault="00CF7C0C" w:rsidP="00CF7C0C">
      <w:pPr>
        <w:spacing w:after="0" w:line="240" w:lineRule="auto"/>
        <w:jc w:val="both"/>
        <w:rPr>
          <w:rFonts w:ascii="Times New Roman" w:eastAsia="Times New Roman" w:hAnsi="Times New Roman"/>
          <w:sz w:val="24"/>
          <w:szCs w:val="24"/>
          <w:lang w:bidi="ru-RU"/>
        </w:rPr>
      </w:pPr>
    </w:p>
    <w:p w:rsidR="00CF7C0C" w:rsidRPr="002B02A0" w:rsidRDefault="00CF7C0C" w:rsidP="00CF7C0C">
      <w:pPr>
        <w:spacing w:after="0" w:line="240" w:lineRule="auto"/>
        <w:jc w:val="both"/>
        <w:rPr>
          <w:rFonts w:ascii="Times New Roman" w:eastAsia="Times New Roman" w:hAnsi="Times New Roman"/>
          <w:sz w:val="24"/>
          <w:szCs w:val="24"/>
        </w:rPr>
      </w:pPr>
    </w:p>
    <w:p w:rsidR="00CF7C0C" w:rsidRPr="002B02A0" w:rsidRDefault="00CF7C0C" w:rsidP="00CF7C0C">
      <w:pPr>
        <w:spacing w:after="0" w:line="240" w:lineRule="auto"/>
        <w:rPr>
          <w:rFonts w:ascii="Times New Roman" w:eastAsia="Times New Roman" w:hAnsi="Times New Roman"/>
          <w:b/>
          <w:sz w:val="44"/>
          <w:szCs w:val="40"/>
        </w:rPr>
      </w:pPr>
    </w:p>
    <w:p w:rsidR="00C009B8" w:rsidRPr="000F59BD" w:rsidRDefault="00C724E7" w:rsidP="000F59BD">
      <w:pPr>
        <w:spacing w:after="0"/>
        <w:jc w:val="both"/>
        <w:rPr>
          <w:b/>
          <w:sz w:val="28"/>
          <w:szCs w:val="28"/>
        </w:rPr>
      </w:pPr>
      <w:r>
        <w:rPr>
          <w:rFonts w:ascii="Times New Roman" w:hAnsi="Times New Roman"/>
          <w:b/>
          <w:sz w:val="28"/>
          <w:szCs w:val="28"/>
        </w:rPr>
        <w:t>2</w:t>
      </w:r>
      <w:r w:rsidR="00C009B8" w:rsidRPr="00545DBB">
        <w:rPr>
          <w:rFonts w:ascii="Times New Roman" w:hAnsi="Times New Roman"/>
          <w:b/>
          <w:sz w:val="28"/>
          <w:szCs w:val="28"/>
        </w:rPr>
        <w:t>. СОДЕРЖАТЕЛЬ</w:t>
      </w:r>
      <w:r w:rsidR="005D65F0">
        <w:rPr>
          <w:rFonts w:ascii="Times New Roman" w:hAnsi="Times New Roman"/>
          <w:b/>
          <w:sz w:val="28"/>
          <w:szCs w:val="28"/>
        </w:rPr>
        <w:t xml:space="preserve">НЫЙ РАЗДЕЛ </w:t>
      </w:r>
    </w:p>
    <w:p w:rsidR="00C009B8" w:rsidRPr="00545DBB" w:rsidRDefault="00C009B8" w:rsidP="00C009B8">
      <w:pPr>
        <w:spacing w:after="0"/>
        <w:jc w:val="both"/>
        <w:rPr>
          <w:rFonts w:ascii="Times New Roman" w:hAnsi="Times New Roman"/>
          <w:sz w:val="28"/>
          <w:szCs w:val="28"/>
        </w:rPr>
      </w:pPr>
    </w:p>
    <w:p w:rsidR="00C009B8" w:rsidRPr="00545DBB" w:rsidRDefault="005D65F0" w:rsidP="00C009B8">
      <w:pPr>
        <w:spacing w:after="0"/>
        <w:jc w:val="both"/>
        <w:rPr>
          <w:rFonts w:ascii="Times New Roman" w:hAnsi="Times New Roman"/>
          <w:b/>
          <w:sz w:val="28"/>
          <w:szCs w:val="28"/>
        </w:rPr>
      </w:pPr>
      <w:r>
        <w:rPr>
          <w:rFonts w:ascii="Times New Roman" w:hAnsi="Times New Roman"/>
          <w:b/>
          <w:sz w:val="28"/>
          <w:szCs w:val="28"/>
        </w:rPr>
        <w:t>2</w:t>
      </w:r>
      <w:r w:rsidR="00C009B8" w:rsidRPr="00545DBB">
        <w:rPr>
          <w:rFonts w:ascii="Times New Roman" w:hAnsi="Times New Roman"/>
          <w:b/>
          <w:sz w:val="28"/>
          <w:szCs w:val="28"/>
        </w:rPr>
        <w:t>.1. Задачи и содержание образования (обучения и воспита</w:t>
      </w:r>
      <w:r>
        <w:rPr>
          <w:rFonts w:ascii="Times New Roman" w:hAnsi="Times New Roman"/>
          <w:b/>
          <w:sz w:val="28"/>
          <w:szCs w:val="28"/>
        </w:rPr>
        <w:t xml:space="preserve">ния) </w:t>
      </w:r>
      <w:r w:rsidR="001C1621">
        <w:rPr>
          <w:rFonts w:ascii="Times New Roman" w:hAnsi="Times New Roman"/>
          <w:b/>
          <w:sz w:val="28"/>
          <w:szCs w:val="28"/>
        </w:rPr>
        <w:t xml:space="preserve">по </w:t>
      </w:r>
      <w:r w:rsidR="002B7FC2">
        <w:rPr>
          <w:rFonts w:ascii="Times New Roman" w:hAnsi="Times New Roman"/>
          <w:b/>
          <w:sz w:val="28"/>
          <w:szCs w:val="28"/>
        </w:rPr>
        <w:t>образовательным</w:t>
      </w:r>
      <w:r w:rsidR="001C1621">
        <w:rPr>
          <w:rFonts w:ascii="Times New Roman" w:hAnsi="Times New Roman"/>
          <w:b/>
          <w:sz w:val="28"/>
          <w:szCs w:val="28"/>
        </w:rPr>
        <w:t xml:space="preserve"> областям</w:t>
      </w:r>
    </w:p>
    <w:p w:rsidR="00C009B8" w:rsidRPr="00545DBB" w:rsidRDefault="00C009B8" w:rsidP="00C009B8">
      <w:pPr>
        <w:spacing w:after="0"/>
        <w:jc w:val="both"/>
        <w:rPr>
          <w:rFonts w:ascii="Times New Roman" w:hAnsi="Times New Roman"/>
          <w:b/>
          <w:sz w:val="28"/>
          <w:szCs w:val="28"/>
        </w:rPr>
      </w:pPr>
    </w:p>
    <w:p w:rsidR="00C009B8" w:rsidRPr="00545DBB" w:rsidRDefault="005D65F0" w:rsidP="00C009B8">
      <w:pPr>
        <w:widowControl w:val="0"/>
        <w:spacing w:after="0"/>
        <w:ind w:firstLine="709"/>
        <w:jc w:val="both"/>
        <w:rPr>
          <w:rFonts w:ascii="Times New Roman" w:eastAsia="SchoolBookSanPin" w:hAnsi="Times New Roman"/>
          <w:color w:val="000000"/>
          <w:sz w:val="28"/>
          <w:szCs w:val="28"/>
        </w:rPr>
      </w:pPr>
      <w:bookmarkStart w:id="3" w:name="_Hlk118822541"/>
      <w:r>
        <w:rPr>
          <w:rFonts w:ascii="Times New Roman" w:eastAsia="SchoolBookSanPin" w:hAnsi="Times New Roman"/>
          <w:color w:val="000000"/>
          <w:sz w:val="28"/>
          <w:szCs w:val="28"/>
        </w:rPr>
        <w:t xml:space="preserve"> П</w:t>
      </w:r>
      <w:r w:rsidR="00C009B8" w:rsidRPr="00545DBB">
        <w:rPr>
          <w:rFonts w:ascii="Times New Roman" w:eastAsia="SchoolBookSanPin" w:hAnsi="Times New Roman"/>
          <w:color w:val="000000"/>
          <w:sz w:val="28"/>
          <w:szCs w:val="28"/>
        </w:rPr>
        <w:t xml:space="preserve">рограмма определяет содержательные линии образовательной деятельности, реализуемые </w:t>
      </w:r>
      <w:r w:rsidR="00C009B8" w:rsidRPr="00545DBB">
        <w:rPr>
          <w:rFonts w:ascii="Times New Roman" w:eastAsia="Times New Roman" w:hAnsi="Times New Roman"/>
          <w:sz w:val="28"/>
          <w:szCs w:val="28"/>
        </w:rPr>
        <w:t>ДОО</w:t>
      </w:r>
      <w:r w:rsidR="00C009B8" w:rsidRPr="00545DBB">
        <w:rPr>
          <w:rFonts w:ascii="Times New Roman" w:eastAsia="SchoolBookSanPin" w:hAnsi="Times New Roman"/>
          <w:color w:val="000000"/>
          <w:sz w:val="28"/>
          <w:szCs w:val="28"/>
        </w:rPr>
        <w:t xml:space="preserve"> по основным направлениям развития детей дошкольного возраста </w:t>
      </w:r>
      <w:r w:rsidR="00C009B8" w:rsidRPr="00545DBB">
        <w:rPr>
          <w:rFonts w:ascii="Times New Roman" w:hAnsi="Times New Roman"/>
          <w:kern w:val="2"/>
          <w:sz w:val="28"/>
          <w:szCs w:val="28"/>
        </w:rPr>
        <w:t>(</w:t>
      </w:r>
      <w:r w:rsidR="00C009B8" w:rsidRPr="00545DBB">
        <w:rPr>
          <w:rFonts w:ascii="Times New Roman" w:hAnsi="Times New Roman"/>
          <w:sz w:val="28"/>
          <w:szCs w:val="28"/>
        </w:rPr>
        <w:t>социально-коммуникативного, познавательного, речевого, художественно-эстетического, физического развития)</w:t>
      </w:r>
      <w:r w:rsidR="00C009B8" w:rsidRPr="00545DBB">
        <w:rPr>
          <w:rFonts w:ascii="Times New Roman" w:eastAsia="SchoolBookSanPin" w:hAnsi="Times New Roman"/>
          <w:color w:val="000000"/>
          <w:sz w:val="28"/>
          <w:szCs w:val="28"/>
        </w:rPr>
        <w:t>.</w:t>
      </w:r>
      <w:r w:rsidR="00C009B8" w:rsidRPr="00545DBB">
        <w:rPr>
          <w:rFonts w:ascii="Times New Roman" w:hAnsi="Times New Roman"/>
          <w:kern w:val="2"/>
          <w:sz w:val="28"/>
          <w:szCs w:val="28"/>
        </w:rPr>
        <w:t xml:space="preserve"> </w:t>
      </w:r>
    </w:p>
    <w:p w:rsidR="00C009B8" w:rsidRPr="00545DBB" w:rsidRDefault="00C009B8" w:rsidP="00C009B8">
      <w:pPr>
        <w:widowControl w:val="0"/>
        <w:spacing w:after="0"/>
        <w:ind w:firstLine="709"/>
        <w:jc w:val="both"/>
        <w:rPr>
          <w:rFonts w:ascii="Times New Roman" w:eastAsia="Times New Roman" w:hAnsi="Times New Roman"/>
          <w:sz w:val="28"/>
          <w:szCs w:val="28"/>
        </w:rPr>
      </w:pPr>
      <w:r w:rsidRPr="00545DBB">
        <w:rPr>
          <w:rFonts w:ascii="Times New Roman" w:eastAsia="SchoolBookSanPin" w:hAnsi="Times New Roman"/>
          <w:color w:val="000000"/>
          <w:sz w:val="28"/>
          <w:szCs w:val="28"/>
        </w:rPr>
        <w:t>В каждой образовательной области сформулированы задачи и содержание обра</w:t>
      </w:r>
      <w:r w:rsidR="000F59BD">
        <w:rPr>
          <w:rFonts w:ascii="Times New Roman" w:eastAsia="SchoolBookSanPin" w:hAnsi="Times New Roman"/>
          <w:color w:val="000000"/>
          <w:sz w:val="28"/>
          <w:szCs w:val="28"/>
        </w:rPr>
        <w:t>зовательной деятельности</w:t>
      </w:r>
      <w:r w:rsidRPr="00545DBB">
        <w:rPr>
          <w:rFonts w:ascii="Times New Roman" w:eastAsia="SchoolBookSanPin" w:hAnsi="Times New Roman"/>
          <w:color w:val="000000"/>
          <w:sz w:val="28"/>
          <w:szCs w:val="28"/>
        </w:rPr>
        <w:t xml:space="preserve">. Представлены </w:t>
      </w:r>
      <w:r w:rsidRPr="00545DBB">
        <w:rPr>
          <w:rFonts w:ascii="Times New Roman" w:eastAsia="Times New Roman" w:hAnsi="Times New Roman"/>
          <w:sz w:val="28"/>
          <w:szCs w:val="28"/>
        </w:rPr>
        <w:t xml:space="preserve">задачи воспитания, направленные на приобщение детей к ценностям российского народа, формирование </w:t>
      </w:r>
      <w:r>
        <w:rPr>
          <w:rFonts w:ascii="Times New Roman" w:eastAsia="Times New Roman" w:hAnsi="Times New Roman"/>
          <w:sz w:val="28"/>
          <w:szCs w:val="28"/>
        </w:rPr>
        <w:t xml:space="preserve">у них </w:t>
      </w:r>
      <w:r w:rsidRPr="00545DBB">
        <w:rPr>
          <w:rFonts w:ascii="Times New Roman" w:eastAsia="Times New Roman" w:hAnsi="Times New Roman"/>
          <w:sz w:val="28"/>
          <w:szCs w:val="28"/>
        </w:rPr>
        <w:t>ценностного отношения к окружающему миру. </w:t>
      </w:r>
    </w:p>
    <w:p w:rsidR="000F59BD" w:rsidRDefault="000F59BD" w:rsidP="00C009B8">
      <w:pPr>
        <w:widowControl w:val="0"/>
        <w:spacing w:after="0"/>
        <w:ind w:firstLine="709"/>
        <w:jc w:val="both"/>
        <w:rPr>
          <w:rFonts w:ascii="Times New Roman" w:eastAsia="Times New Roman" w:hAnsi="Times New Roman"/>
          <w:sz w:val="28"/>
          <w:szCs w:val="28"/>
        </w:rPr>
      </w:pPr>
    </w:p>
    <w:p w:rsidR="000F59BD" w:rsidRDefault="000F59BD" w:rsidP="00C009B8">
      <w:pPr>
        <w:widowControl w:val="0"/>
        <w:spacing w:after="0"/>
        <w:ind w:firstLine="709"/>
        <w:jc w:val="both"/>
        <w:rPr>
          <w:rFonts w:ascii="Times New Roman" w:eastAsia="Times New Roman" w:hAnsi="Times New Roman"/>
          <w:sz w:val="28"/>
          <w:szCs w:val="28"/>
        </w:rPr>
      </w:pPr>
    </w:p>
    <w:p w:rsidR="001F2DF7" w:rsidRDefault="001F2DF7" w:rsidP="001F2DF7">
      <w:pPr>
        <w:spacing w:after="0"/>
        <w:ind w:firstLine="709"/>
        <w:jc w:val="both"/>
        <w:rPr>
          <w:rFonts w:ascii="Times New Roman" w:hAnsi="Times New Roman"/>
          <w:b/>
          <w:bCs/>
          <w:sz w:val="28"/>
          <w:szCs w:val="28"/>
        </w:rPr>
      </w:pPr>
      <w:r>
        <w:rPr>
          <w:rFonts w:ascii="Times New Roman" w:hAnsi="Times New Roman"/>
          <w:b/>
          <w:bCs/>
          <w:sz w:val="28"/>
          <w:szCs w:val="28"/>
        </w:rPr>
        <w:t>2.2</w:t>
      </w:r>
      <w:r w:rsidR="00626AF8">
        <w:rPr>
          <w:rFonts w:ascii="Times New Roman" w:hAnsi="Times New Roman"/>
          <w:b/>
          <w:bCs/>
          <w:sz w:val="28"/>
          <w:szCs w:val="28"/>
        </w:rPr>
        <w:t>.</w:t>
      </w:r>
      <w:r>
        <w:rPr>
          <w:rFonts w:ascii="Times New Roman" w:hAnsi="Times New Roman"/>
          <w:b/>
          <w:bCs/>
          <w:sz w:val="28"/>
          <w:szCs w:val="28"/>
        </w:rPr>
        <w:t xml:space="preserve"> </w:t>
      </w:r>
      <w:r w:rsidRPr="00545DBB">
        <w:rPr>
          <w:rFonts w:ascii="Times New Roman" w:hAnsi="Times New Roman"/>
          <w:b/>
          <w:bCs/>
          <w:sz w:val="28"/>
          <w:szCs w:val="28"/>
        </w:rPr>
        <w:t>Содержание образовательной деятельности</w:t>
      </w:r>
      <w:r>
        <w:rPr>
          <w:rFonts w:ascii="Times New Roman" w:hAnsi="Times New Roman"/>
          <w:b/>
          <w:bCs/>
          <w:sz w:val="28"/>
          <w:szCs w:val="28"/>
        </w:rPr>
        <w:t xml:space="preserve"> «Социально-коммуникативное развитие»</w:t>
      </w:r>
    </w:p>
    <w:p w:rsidR="00626AF8" w:rsidRPr="00545DBB" w:rsidRDefault="00626AF8" w:rsidP="001F2DF7">
      <w:pPr>
        <w:spacing w:after="0"/>
        <w:ind w:firstLine="709"/>
        <w:jc w:val="both"/>
        <w:rPr>
          <w:rFonts w:ascii="Times New Roman" w:hAnsi="Times New Roman"/>
          <w:b/>
          <w:bCs/>
          <w:sz w:val="28"/>
          <w:szCs w:val="28"/>
        </w:rPr>
      </w:pPr>
      <w:r>
        <w:rPr>
          <w:rFonts w:ascii="Times New Roman" w:hAnsi="Times New Roman"/>
          <w:b/>
          <w:bCs/>
          <w:sz w:val="28"/>
          <w:szCs w:val="28"/>
        </w:rPr>
        <w:t>От 4 до 5 лет</w:t>
      </w:r>
    </w:p>
    <w:p w:rsidR="001F2DF7" w:rsidRPr="00545DBB" w:rsidRDefault="001F2DF7" w:rsidP="001F2DF7">
      <w:pPr>
        <w:spacing w:after="0"/>
        <w:ind w:firstLine="709"/>
        <w:jc w:val="both"/>
        <w:rPr>
          <w:rFonts w:ascii="Times New Roman" w:hAnsi="Times New Roman"/>
          <w:iCs/>
          <w:sz w:val="28"/>
          <w:szCs w:val="28"/>
        </w:rPr>
      </w:pPr>
      <w:r w:rsidRPr="00545DBB">
        <w:rPr>
          <w:rFonts w:ascii="Times New Roman" w:hAnsi="Times New Roman"/>
          <w:iCs/>
          <w:sz w:val="28"/>
          <w:szCs w:val="28"/>
        </w:rPr>
        <w:t>В сфере социальных отношений.</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lang w:eastAsia="ru-RU"/>
        </w:rPr>
        <w:t xml:space="preserve">Педагог </w:t>
      </w:r>
      <w:r w:rsidRPr="00545DBB">
        <w:rPr>
          <w:rFonts w:ascii="Times New Roman" w:hAnsi="Times New Roman"/>
          <w:sz w:val="28"/>
          <w:szCs w:val="28"/>
        </w:rPr>
        <w:t>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lang w:eastAsia="ru-RU"/>
        </w:rPr>
        <w:t>Педагог</w:t>
      </w:r>
      <w:r w:rsidRPr="00545DBB">
        <w:rPr>
          <w:rFonts w:ascii="Times New Roman" w:hAnsi="Times New Roman"/>
          <w:sz w:val="28"/>
          <w:szCs w:val="28"/>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r w:rsidRPr="00545DBB">
        <w:rPr>
          <w:rFonts w:ascii="Times New Roman" w:hAnsi="Times New Roman"/>
          <w:sz w:val="28"/>
          <w:szCs w:val="28"/>
        </w:rPr>
        <w:lastRenderedPageBreak/>
        <w:t>(</w:t>
      </w:r>
      <w:proofErr w:type="spellStart"/>
      <w:r w:rsidRPr="00545DBB">
        <w:rPr>
          <w:rFonts w:ascii="Times New Roman" w:hAnsi="Times New Roman"/>
          <w:sz w:val="28"/>
          <w:szCs w:val="28"/>
        </w:rPr>
        <w:t>эмпатийного</w:t>
      </w:r>
      <w:proofErr w:type="spellEnd"/>
      <w:r w:rsidRPr="00545DBB">
        <w:rPr>
          <w:rFonts w:ascii="Times New Roman" w:hAnsi="Times New Roman"/>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rsidRPr="00545DBB">
        <w:rPr>
          <w:rFonts w:ascii="Times New Roman" w:hAnsi="Times New Roman"/>
          <w:sz w:val="28"/>
          <w:szCs w:val="28"/>
          <w:lang w:eastAsia="ru-RU"/>
        </w:rPr>
        <w:t>педагог</w:t>
      </w:r>
      <w:r w:rsidRPr="00545DBB">
        <w:rPr>
          <w:rFonts w:ascii="Times New Roman" w:hAnsi="Times New Roman"/>
          <w:sz w:val="28"/>
          <w:szCs w:val="28"/>
        </w:rPr>
        <w:t xml:space="preserve"> обращает внимание на разнообразие эмоциональных проявлений героев, комментирует и обсуждает с детьми обусловившие их причины.</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lang w:eastAsia="ru-RU"/>
        </w:rPr>
        <w:t>Педагог</w:t>
      </w:r>
      <w:r w:rsidRPr="00545DBB">
        <w:rPr>
          <w:rFonts w:ascii="Times New Roman" w:hAnsi="Times New Roman"/>
          <w:sz w:val="28"/>
          <w:szCs w:val="28"/>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Развивает позитивное отношение к ДОО: знакомит с сотрудниками, с доступными для восприятия детьми правилами жизнедеятельности в </w:t>
      </w:r>
      <w:r w:rsidRPr="00545DBB">
        <w:rPr>
          <w:rFonts w:ascii="Times New Roman" w:eastAsia="Times New Roman" w:hAnsi="Times New Roman"/>
          <w:sz w:val="28"/>
          <w:szCs w:val="28"/>
        </w:rPr>
        <w:t>ДОО</w:t>
      </w:r>
      <w:r w:rsidRPr="00545DBB">
        <w:rPr>
          <w:rFonts w:ascii="Times New Roman" w:hAnsi="Times New Roman"/>
          <w:sz w:val="28"/>
          <w:szCs w:val="28"/>
        </w:rPr>
        <w:t xml:space="preserve">; ее традициями; воспитывает бережное отношение к пространству и оборудованию </w:t>
      </w:r>
      <w:r w:rsidRPr="00545DBB">
        <w:rPr>
          <w:rFonts w:ascii="Times New Roman" w:eastAsia="Times New Roman" w:hAnsi="Times New Roman"/>
          <w:sz w:val="28"/>
          <w:szCs w:val="28"/>
        </w:rPr>
        <w:t>ДОО</w:t>
      </w:r>
      <w:r w:rsidRPr="00545DBB">
        <w:rPr>
          <w:rFonts w:ascii="Times New Roman" w:hAnsi="Times New Roman"/>
          <w:sz w:val="28"/>
          <w:szCs w:val="28"/>
        </w:rPr>
        <w:t>.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iCs/>
          <w:sz w:val="28"/>
          <w:szCs w:val="28"/>
        </w:rPr>
        <w:t>В области формирования основ гражданственности и патриотизма</w:t>
      </w:r>
      <w:r>
        <w:rPr>
          <w:rFonts w:ascii="Times New Roman" w:hAnsi="Times New Roman"/>
          <w:iCs/>
          <w:sz w:val="28"/>
          <w:szCs w:val="28"/>
        </w:rPr>
        <w:t>.</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Воспитывает уважительное отношение к нашей Родине </w:t>
      </w:r>
      <w:r>
        <w:rPr>
          <w:rFonts w:ascii="Times New Roman" w:hAnsi="Times New Roman"/>
          <w:sz w:val="28"/>
          <w:szCs w:val="28"/>
        </w:rPr>
        <w:t>‒</w:t>
      </w:r>
      <w:r w:rsidRPr="00545DBB">
        <w:rPr>
          <w:rFonts w:ascii="Times New Roman" w:hAnsi="Times New Roman"/>
          <w:sz w:val="28"/>
          <w:szCs w:val="28"/>
        </w:rPr>
        <w:t xml:space="preserve"> России. Продолжает знакомить с государственной символикой РФ: Российский флаг и герб России; воспитывает уважительное отношение к символам страны. </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lang w:eastAsia="ru-RU"/>
        </w:rPr>
        <w:t>Педагог</w:t>
      </w:r>
      <w:r w:rsidRPr="00545DBB">
        <w:rPr>
          <w:rFonts w:ascii="Times New Roman" w:hAnsi="Times New Roman"/>
          <w:sz w:val="28"/>
          <w:szCs w:val="28"/>
        </w:rPr>
        <w:t xml:space="preserve"> обогащает представления детей о малой </w:t>
      </w:r>
      <w:r>
        <w:rPr>
          <w:rFonts w:ascii="Times New Roman" w:hAnsi="Times New Roman"/>
          <w:sz w:val="28"/>
          <w:szCs w:val="28"/>
        </w:rPr>
        <w:t>р</w:t>
      </w:r>
      <w:r w:rsidRPr="00545DBB">
        <w:rPr>
          <w:rFonts w:ascii="Times New Roman" w:hAnsi="Times New Roman"/>
          <w:sz w:val="28"/>
          <w:szCs w:val="28"/>
        </w:rPr>
        <w:t xml:space="preserve">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w:t>
      </w:r>
      <w:r>
        <w:rPr>
          <w:rFonts w:ascii="Times New Roman" w:hAnsi="Times New Roman"/>
          <w:sz w:val="28"/>
          <w:szCs w:val="28"/>
        </w:rPr>
        <w:t>р</w:t>
      </w:r>
      <w:r w:rsidRPr="00545DBB">
        <w:rPr>
          <w:rFonts w:ascii="Times New Roman" w:hAnsi="Times New Roman"/>
          <w:sz w:val="28"/>
          <w:szCs w:val="28"/>
        </w:rPr>
        <w:t>одине в различных видах деятельности (рассказывает, изображает, воплощает образы в играх, разворачивает сюжет и т. д.).</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1F2DF7" w:rsidRPr="00545DBB" w:rsidRDefault="001F2DF7" w:rsidP="001F2DF7">
      <w:pPr>
        <w:spacing w:after="0"/>
        <w:ind w:firstLine="709"/>
        <w:jc w:val="both"/>
        <w:rPr>
          <w:rFonts w:ascii="Times New Roman" w:hAnsi="Times New Roman"/>
          <w:iCs/>
          <w:sz w:val="28"/>
          <w:szCs w:val="28"/>
        </w:rPr>
      </w:pPr>
      <w:r w:rsidRPr="00545DBB">
        <w:rPr>
          <w:rFonts w:ascii="Times New Roman" w:hAnsi="Times New Roman"/>
          <w:iCs/>
          <w:sz w:val="28"/>
          <w:szCs w:val="28"/>
        </w:rPr>
        <w:t>В сфере трудового воспитания.</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Pr="00545DBB">
        <w:rPr>
          <w:rFonts w:ascii="Times New Roman" w:eastAsia="Times New Roman" w:hAnsi="Times New Roman"/>
          <w:sz w:val="28"/>
          <w:szCs w:val="28"/>
        </w:rPr>
        <w:t>ДОО</w:t>
      </w:r>
      <w:r w:rsidRPr="00545DBB">
        <w:rPr>
          <w:rFonts w:ascii="Times New Roman" w:hAnsi="Times New Roman"/>
          <w:sz w:val="28"/>
          <w:szCs w:val="28"/>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Pr="00545DBB">
        <w:rPr>
          <w:rFonts w:ascii="Times New Roman" w:eastAsia="Times New Roman" w:hAnsi="Times New Roman"/>
          <w:sz w:val="28"/>
          <w:szCs w:val="28"/>
        </w:rPr>
        <w:t>ДОО</w:t>
      </w:r>
      <w:r w:rsidRPr="00545DBB">
        <w:rPr>
          <w:rFonts w:ascii="Times New Roman" w:hAnsi="Times New Roman"/>
          <w:sz w:val="28"/>
          <w:szCs w:val="28"/>
        </w:rPr>
        <w:t>.</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w:t>
      </w:r>
      <w:r>
        <w:rPr>
          <w:rFonts w:ascii="Times New Roman" w:hAnsi="Times New Roman"/>
          <w:sz w:val="28"/>
          <w:szCs w:val="28"/>
        </w:rPr>
        <w:t xml:space="preserve"> </w:t>
      </w:r>
      <w:r w:rsidRPr="00545DBB">
        <w:rPr>
          <w:rFonts w:ascii="Times New Roman" w:hAnsi="Times New Roman"/>
          <w:sz w:val="28"/>
          <w:szCs w:val="28"/>
        </w:rPr>
        <w:t>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w:t>
      </w:r>
      <w:r>
        <w:rPr>
          <w:rFonts w:ascii="Times New Roman" w:hAnsi="Times New Roman"/>
          <w:sz w:val="28"/>
          <w:szCs w:val="28"/>
        </w:rPr>
        <w:t>/</w:t>
      </w:r>
      <w:r w:rsidRPr="00545DBB">
        <w:rPr>
          <w:rFonts w:ascii="Times New Roman" w:hAnsi="Times New Roman"/>
          <w:sz w:val="28"/>
          <w:szCs w:val="28"/>
        </w:rPr>
        <w:t>ломкий материал, промокаемый</w:t>
      </w:r>
      <w:r>
        <w:rPr>
          <w:rFonts w:ascii="Times New Roman" w:hAnsi="Times New Roman"/>
          <w:sz w:val="28"/>
          <w:szCs w:val="28"/>
        </w:rPr>
        <w:t>/</w:t>
      </w:r>
      <w:r w:rsidRPr="00545DBB">
        <w:rPr>
          <w:rFonts w:ascii="Times New Roman" w:hAnsi="Times New Roman"/>
          <w:sz w:val="28"/>
          <w:szCs w:val="28"/>
        </w:rPr>
        <w:t>водоотталкивающий материал, мягкий</w:t>
      </w:r>
      <w:r>
        <w:rPr>
          <w:rFonts w:ascii="Times New Roman" w:hAnsi="Times New Roman"/>
          <w:sz w:val="28"/>
          <w:szCs w:val="28"/>
        </w:rPr>
        <w:t>/</w:t>
      </w:r>
      <w:r w:rsidRPr="00545DBB">
        <w:rPr>
          <w:rFonts w:ascii="Times New Roman" w:hAnsi="Times New Roman"/>
          <w:sz w:val="28"/>
          <w:szCs w:val="28"/>
        </w:rPr>
        <w:t>твердый материал и т.</w:t>
      </w:r>
      <w:r>
        <w:rPr>
          <w:rFonts w:ascii="Times New Roman" w:hAnsi="Times New Roman"/>
          <w:sz w:val="28"/>
          <w:szCs w:val="28"/>
        </w:rPr>
        <w:t xml:space="preserve"> </w:t>
      </w:r>
      <w:r w:rsidRPr="00545DBB">
        <w:rPr>
          <w:rFonts w:ascii="Times New Roman" w:hAnsi="Times New Roman"/>
          <w:sz w:val="28"/>
          <w:szCs w:val="28"/>
        </w:rPr>
        <w:t>п.)</w:t>
      </w:r>
      <w:r>
        <w:rPr>
          <w:rFonts w:ascii="Times New Roman" w:hAnsi="Times New Roman"/>
          <w:sz w:val="28"/>
          <w:szCs w:val="28"/>
        </w:rPr>
        <w:t>.</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545DBB">
        <w:rPr>
          <w:rFonts w:ascii="Times New Roman" w:hAnsi="Times New Roman"/>
          <w:sz w:val="28"/>
          <w:szCs w:val="28"/>
        </w:rPr>
        <w:t>мультиварка</w:t>
      </w:r>
      <w:proofErr w:type="spellEnd"/>
      <w:r w:rsidRPr="00545DBB">
        <w:rPr>
          <w:rFonts w:ascii="Times New Roman" w:hAnsi="Times New Roman"/>
          <w:sz w:val="28"/>
          <w:szCs w:val="28"/>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w:t>
      </w:r>
      <w:r>
        <w:rPr>
          <w:rFonts w:ascii="Times New Roman" w:hAnsi="Times New Roman"/>
          <w:sz w:val="28"/>
          <w:szCs w:val="28"/>
        </w:rPr>
        <w:t xml:space="preserve"> </w:t>
      </w:r>
      <w:r w:rsidRPr="00545DBB">
        <w:rPr>
          <w:rFonts w:ascii="Times New Roman" w:hAnsi="Times New Roman"/>
          <w:sz w:val="28"/>
          <w:szCs w:val="28"/>
        </w:rPr>
        <w:t>п.).</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F2DF7" w:rsidRPr="00545DBB" w:rsidRDefault="001F2DF7" w:rsidP="001F2DF7">
      <w:pPr>
        <w:spacing w:after="0"/>
        <w:ind w:firstLine="709"/>
        <w:jc w:val="both"/>
        <w:rPr>
          <w:rFonts w:ascii="Times New Roman" w:hAnsi="Times New Roman"/>
          <w:iCs/>
          <w:sz w:val="28"/>
          <w:szCs w:val="28"/>
        </w:rPr>
      </w:pPr>
      <w:r w:rsidRPr="00545DBB">
        <w:rPr>
          <w:rFonts w:ascii="Times New Roman" w:hAnsi="Times New Roman"/>
          <w:iCs/>
          <w:sz w:val="28"/>
          <w:szCs w:val="28"/>
        </w:rPr>
        <w:t>В области формирования основ безопасности поведения.</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Pr="00545DBB">
        <w:rPr>
          <w:rFonts w:ascii="Times New Roman" w:eastAsia="Times New Roman" w:hAnsi="Times New Roman"/>
          <w:sz w:val="28"/>
          <w:szCs w:val="28"/>
        </w:rPr>
        <w:t>ДОО</w:t>
      </w:r>
      <w:r w:rsidRPr="00545DBB">
        <w:rPr>
          <w:rFonts w:ascii="Times New Roman" w:hAnsi="Times New Roman"/>
          <w:sz w:val="28"/>
          <w:szCs w:val="28"/>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Pr="00545DBB">
        <w:rPr>
          <w:rFonts w:ascii="Times New Roman" w:eastAsia="Times New Roman" w:hAnsi="Times New Roman"/>
          <w:sz w:val="28"/>
          <w:szCs w:val="28"/>
        </w:rPr>
        <w:t>ДОО</w:t>
      </w:r>
      <w:r w:rsidRPr="00545DBB">
        <w:rPr>
          <w:rFonts w:ascii="Times New Roman" w:hAnsi="Times New Roman"/>
          <w:sz w:val="28"/>
          <w:szCs w:val="28"/>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F2DF7" w:rsidRPr="00545DBB" w:rsidRDefault="001F2DF7" w:rsidP="001F2DF7">
      <w:pPr>
        <w:spacing w:after="0"/>
        <w:ind w:firstLine="709"/>
        <w:jc w:val="both"/>
        <w:rPr>
          <w:rFonts w:ascii="Times New Roman" w:hAnsi="Times New Roman"/>
          <w:sz w:val="28"/>
          <w:szCs w:val="28"/>
        </w:rPr>
      </w:pPr>
      <w:r w:rsidRPr="00545DBB">
        <w:rPr>
          <w:rFonts w:ascii="Times New Roman" w:hAnsi="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w:t>
      </w:r>
      <w:r>
        <w:rPr>
          <w:rFonts w:ascii="Times New Roman" w:hAnsi="Times New Roman"/>
          <w:sz w:val="28"/>
          <w:szCs w:val="28"/>
        </w:rPr>
        <w:t xml:space="preserve"> </w:t>
      </w:r>
      <w:r w:rsidRPr="00545DBB">
        <w:rPr>
          <w:rFonts w:ascii="Times New Roman" w:hAnsi="Times New Roman"/>
          <w:sz w:val="28"/>
          <w:szCs w:val="28"/>
        </w:rPr>
        <w:t>п.</w:t>
      </w:r>
    </w:p>
    <w:p w:rsidR="001F2DF7" w:rsidRPr="00545DBB" w:rsidRDefault="001F2DF7" w:rsidP="001F2DF7">
      <w:pPr>
        <w:spacing w:after="0"/>
        <w:ind w:firstLine="709"/>
        <w:jc w:val="both"/>
        <w:rPr>
          <w:rFonts w:ascii="Times New Roman" w:hAnsi="Times New Roman"/>
          <w:b/>
          <w:iCs/>
          <w:sz w:val="28"/>
          <w:szCs w:val="28"/>
        </w:rPr>
      </w:pPr>
    </w:p>
    <w:p w:rsidR="001F2DF7" w:rsidRDefault="001F2DF7" w:rsidP="001F2DF7">
      <w:pPr>
        <w:spacing w:after="0"/>
        <w:ind w:firstLine="709"/>
        <w:jc w:val="both"/>
        <w:rPr>
          <w:rFonts w:ascii="Times New Roman" w:hAnsi="Times New Roman"/>
          <w:b/>
          <w:iCs/>
          <w:sz w:val="28"/>
          <w:szCs w:val="28"/>
        </w:rPr>
      </w:pPr>
    </w:p>
    <w:p w:rsidR="008163F5" w:rsidRDefault="008163F5" w:rsidP="001F2DF7">
      <w:pPr>
        <w:spacing w:after="0"/>
        <w:ind w:firstLine="709"/>
        <w:jc w:val="both"/>
        <w:rPr>
          <w:rFonts w:ascii="Times New Roman" w:hAnsi="Times New Roman"/>
          <w:b/>
          <w:iCs/>
          <w:sz w:val="28"/>
          <w:szCs w:val="28"/>
        </w:rPr>
      </w:pPr>
    </w:p>
    <w:p w:rsidR="008163F5" w:rsidRPr="00545DBB" w:rsidRDefault="008163F5" w:rsidP="001F2DF7">
      <w:pPr>
        <w:spacing w:after="0"/>
        <w:ind w:firstLine="709"/>
        <w:jc w:val="both"/>
        <w:rPr>
          <w:rFonts w:ascii="Times New Roman" w:hAnsi="Times New Roman"/>
          <w:b/>
          <w:iCs/>
          <w:sz w:val="28"/>
          <w:szCs w:val="28"/>
        </w:rPr>
      </w:pPr>
    </w:p>
    <w:p w:rsidR="000F59BD" w:rsidRPr="00545DBB" w:rsidRDefault="00626AF8" w:rsidP="000F59BD">
      <w:pPr>
        <w:spacing w:after="0"/>
        <w:jc w:val="center"/>
        <w:rPr>
          <w:rFonts w:ascii="Times New Roman" w:hAnsi="Times New Roman"/>
          <w:b/>
          <w:sz w:val="28"/>
          <w:szCs w:val="28"/>
        </w:rPr>
      </w:pPr>
      <w:r>
        <w:rPr>
          <w:rFonts w:ascii="Times New Roman" w:hAnsi="Times New Roman"/>
          <w:b/>
          <w:sz w:val="28"/>
          <w:szCs w:val="28"/>
        </w:rPr>
        <w:lastRenderedPageBreak/>
        <w:t>2.2.1.</w:t>
      </w:r>
      <w:r w:rsidR="002C6D56">
        <w:rPr>
          <w:rFonts w:ascii="Times New Roman" w:hAnsi="Times New Roman"/>
          <w:b/>
          <w:sz w:val="28"/>
          <w:szCs w:val="28"/>
        </w:rPr>
        <w:t xml:space="preserve"> </w:t>
      </w:r>
      <w:r>
        <w:rPr>
          <w:rFonts w:ascii="Times New Roman" w:hAnsi="Times New Roman"/>
          <w:b/>
          <w:sz w:val="28"/>
          <w:szCs w:val="28"/>
        </w:rPr>
        <w:t>Задачи и содержание образовательной деятельности</w:t>
      </w:r>
    </w:p>
    <w:p w:rsidR="000F59BD" w:rsidRPr="00545DBB" w:rsidRDefault="000F59BD" w:rsidP="000F59BD">
      <w:pPr>
        <w:spacing w:after="0"/>
        <w:jc w:val="both"/>
        <w:rPr>
          <w:rFonts w:ascii="Times New Roman" w:hAnsi="Times New Roman"/>
          <w:b/>
          <w:iCs/>
          <w:sz w:val="28"/>
          <w:szCs w:val="28"/>
        </w:rPr>
      </w:pPr>
      <w:bookmarkStart w:id="4" w:name="_Hlk117150933"/>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 xml:space="preserve">В области социально-коммуникативного развития основными </w:t>
      </w:r>
      <w:r w:rsidRPr="00545DBB">
        <w:rPr>
          <w:rFonts w:ascii="Times New Roman" w:hAnsi="Times New Roman"/>
          <w:b/>
          <w:sz w:val="28"/>
          <w:szCs w:val="28"/>
        </w:rPr>
        <w:t>задачами</w:t>
      </w:r>
      <w:r w:rsidRPr="00545DBB">
        <w:rPr>
          <w:rFonts w:ascii="Times New Roman" w:hAnsi="Times New Roman"/>
          <w:sz w:val="28"/>
          <w:szCs w:val="28"/>
        </w:rPr>
        <w:t xml:space="preserve"> образовательной деятельности являются:</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 сфере социальных отношений:</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формировать положительную самооценку, уверенность в своих силах, стремление к самостоятельности;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развивать позитивное отношение и чувство принадлежности детей к семье, уважение к родителям, педагогам и окружающим людям;</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доброжелательное отношение ко взрослым и детям;</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iCs/>
          <w:sz w:val="28"/>
          <w:szCs w:val="28"/>
        </w:rPr>
        <w:t>В области формирования основ гражданственности и патриотизма:</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уважительное отношение к Родине, символам страны, памятным датам;</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гордость за достижения страны в области спорта, науки, искусства и др</w:t>
      </w:r>
      <w:r>
        <w:rPr>
          <w:rFonts w:ascii="Times New Roman" w:hAnsi="Times New Roman"/>
          <w:sz w:val="28"/>
          <w:szCs w:val="28"/>
        </w:rPr>
        <w:t>.</w:t>
      </w:r>
      <w:r w:rsidRPr="00545DBB">
        <w:rPr>
          <w:rFonts w:ascii="Times New Roman" w:hAnsi="Times New Roman"/>
          <w:sz w:val="28"/>
          <w:szCs w:val="28"/>
        </w:rPr>
        <w:t>;</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развивать интерес детей к основным достопримечательностями города (поселка), в котором они живут.</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 сфере трудового воспитания:</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формировать представления об отдельных профессиях взрослых на основе ознакомления с конкретными видами труда;</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воспитывать уважение и благодарность взрослым за их труд, заботу о детях;</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вовлекать в простейшие процессы хозяйственно-бытового труда;</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развивать самостоятельность и уверенность в самообслуживании, желании включаться в повседневные трудовые дела в </w:t>
      </w:r>
      <w:r w:rsidRPr="00545DBB">
        <w:rPr>
          <w:rFonts w:ascii="Times New Roman" w:eastAsia="Times New Roman" w:hAnsi="Times New Roman"/>
          <w:sz w:val="28"/>
          <w:szCs w:val="28"/>
        </w:rPr>
        <w:t>ДОО</w:t>
      </w:r>
      <w:r w:rsidRPr="00545DBB">
        <w:rPr>
          <w:rFonts w:ascii="Times New Roman" w:hAnsi="Times New Roman"/>
          <w:sz w:val="28"/>
          <w:szCs w:val="28"/>
        </w:rPr>
        <w:t xml:space="preserve"> и семье.</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 области формирования основ безопасного поведения:</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знакомить детей с простейшими способами безопасного поведения в опасных ситуациях;</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0F59BD" w:rsidRPr="00545DBB" w:rsidRDefault="000F59BD" w:rsidP="000F59BD">
      <w:pPr>
        <w:spacing w:after="0"/>
        <w:ind w:firstLine="709"/>
        <w:jc w:val="both"/>
        <w:rPr>
          <w:rFonts w:ascii="Times New Roman" w:hAnsi="Times New Roman"/>
          <w:sz w:val="28"/>
          <w:szCs w:val="28"/>
        </w:rPr>
      </w:pPr>
      <w:r w:rsidRPr="00D03990">
        <w:rPr>
          <w:rFonts w:ascii="Times New Roman" w:hAnsi="Times New Roman"/>
          <w:sz w:val="28"/>
          <w:szCs w:val="28"/>
        </w:rPr>
        <w:lastRenderedPageBreak/>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r w:rsidRPr="00545DBB">
        <w:rPr>
          <w:rFonts w:ascii="Times New Roman" w:hAnsi="Times New Roman"/>
          <w:sz w:val="28"/>
          <w:szCs w:val="28"/>
        </w:rPr>
        <w:t xml:space="preserve"> </w:t>
      </w:r>
    </w:p>
    <w:bookmarkEnd w:id="4"/>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b/>
          <w:sz w:val="28"/>
          <w:szCs w:val="28"/>
        </w:rPr>
        <w:t>Решение совокупных задач воспитания в рамках образовательной области «Социально-коммуникативное развитие»</w:t>
      </w:r>
      <w:r w:rsidRPr="00545DBB">
        <w:rPr>
          <w:rFonts w:ascii="Times New Roman" w:hAnsi="Times New Roman"/>
          <w:sz w:val="28"/>
          <w:szCs w:val="28"/>
        </w:rPr>
        <w:t xml:space="preserve"> направлено на приобщение детей к ценностям «Родина», «Природа», «Семья», «Человек</w:t>
      </w:r>
      <w:r>
        <w:rPr>
          <w:rFonts w:ascii="Times New Roman" w:hAnsi="Times New Roman"/>
          <w:sz w:val="28"/>
          <w:szCs w:val="28"/>
        </w:rPr>
        <w:t xml:space="preserve">», «Жизнь», «Милосердие», </w:t>
      </w:r>
      <w:r w:rsidRPr="00545DBB">
        <w:rPr>
          <w:rFonts w:ascii="Times New Roman" w:hAnsi="Times New Roman"/>
          <w:sz w:val="28"/>
          <w:szCs w:val="28"/>
        </w:rPr>
        <w:t>«Добро», «Дружба», «Сотрудничество», «Труд». Это предполагает решение задач нескольких направлений воспитания:</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воспитание уважения к своей семье, своему городу, родному краю, своей стране;</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 xml:space="preserve">содействие становлению целостной картины мира, основанной на представлениях о добре и зле, красоте и уродстве, правде и лжи; </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F59BD" w:rsidRPr="00545DBB"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F59BD" w:rsidRDefault="000F59BD" w:rsidP="000F59BD">
      <w:pPr>
        <w:spacing w:after="0"/>
        <w:ind w:firstLine="709"/>
        <w:jc w:val="both"/>
        <w:rPr>
          <w:rFonts w:ascii="Times New Roman" w:hAnsi="Times New Roman"/>
          <w:sz w:val="28"/>
          <w:szCs w:val="28"/>
        </w:rPr>
      </w:pPr>
      <w:r w:rsidRPr="00545DBB">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CF7C0C" w:rsidRDefault="00CF7C0C" w:rsidP="000F59BD">
      <w:pPr>
        <w:spacing w:after="0"/>
        <w:ind w:firstLine="709"/>
        <w:jc w:val="both"/>
        <w:rPr>
          <w:rFonts w:ascii="Times New Roman" w:hAnsi="Times New Roman"/>
          <w:sz w:val="28"/>
          <w:szCs w:val="28"/>
        </w:rPr>
      </w:pPr>
    </w:p>
    <w:p w:rsidR="00CF7C0C" w:rsidRPr="002B02A0" w:rsidRDefault="00CF7C0C" w:rsidP="002C6D56">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2.2.2</w:t>
      </w:r>
      <w:r w:rsidRPr="002B02A0">
        <w:rPr>
          <w:rFonts w:ascii="Times New Roman" w:eastAsia="Times New Roman" w:hAnsi="Times New Roman"/>
          <w:b/>
          <w:bCs/>
          <w:sz w:val="28"/>
          <w:szCs w:val="28"/>
          <w:lang w:eastAsia="ru-RU"/>
        </w:rPr>
        <w:t xml:space="preserve">. </w:t>
      </w:r>
      <w:r w:rsidR="002C6D56">
        <w:rPr>
          <w:rFonts w:ascii="Times New Roman" w:eastAsia="Times New Roman" w:hAnsi="Times New Roman"/>
          <w:b/>
          <w:bCs/>
          <w:sz w:val="28"/>
          <w:szCs w:val="28"/>
          <w:lang w:eastAsia="ru-RU"/>
        </w:rPr>
        <w:t>Формы</w:t>
      </w:r>
      <w:proofErr w:type="gramStart"/>
      <w:r w:rsidR="002C6D56">
        <w:rPr>
          <w:rFonts w:ascii="Times New Roman" w:eastAsia="Times New Roman" w:hAnsi="Times New Roman"/>
          <w:b/>
          <w:bCs/>
          <w:sz w:val="28"/>
          <w:szCs w:val="28"/>
          <w:lang w:eastAsia="ru-RU"/>
        </w:rPr>
        <w:t xml:space="preserve"> ,</w:t>
      </w:r>
      <w:proofErr w:type="spellStart"/>
      <w:proofErr w:type="gramEnd"/>
      <w:r w:rsidR="002C6D56">
        <w:rPr>
          <w:rFonts w:ascii="Times New Roman" w:eastAsia="Times New Roman" w:hAnsi="Times New Roman"/>
          <w:b/>
          <w:bCs/>
          <w:sz w:val="28"/>
          <w:szCs w:val="28"/>
          <w:lang w:eastAsia="ru-RU"/>
        </w:rPr>
        <w:t>способы,методы</w:t>
      </w:r>
      <w:proofErr w:type="spellEnd"/>
      <w:r w:rsidR="002C6D56">
        <w:rPr>
          <w:rFonts w:ascii="Times New Roman" w:eastAsia="Times New Roman" w:hAnsi="Times New Roman"/>
          <w:b/>
          <w:bCs/>
          <w:sz w:val="28"/>
          <w:szCs w:val="28"/>
          <w:lang w:eastAsia="ru-RU"/>
        </w:rPr>
        <w:t xml:space="preserve"> и средства реализации программы с учетом</w:t>
      </w:r>
      <w:r w:rsidR="00BC5AF7">
        <w:rPr>
          <w:rFonts w:ascii="Times New Roman" w:eastAsia="Times New Roman" w:hAnsi="Times New Roman"/>
          <w:b/>
          <w:bCs/>
          <w:sz w:val="28"/>
          <w:szCs w:val="28"/>
          <w:lang w:eastAsia="ru-RU"/>
        </w:rPr>
        <w:t xml:space="preserve"> возрастных и индивидуальных особенностей воспитанников</w:t>
      </w:r>
    </w:p>
    <w:p w:rsidR="00CF7C0C" w:rsidRPr="002B02A0" w:rsidRDefault="00CF7C0C" w:rsidP="00CF7C0C">
      <w:pPr>
        <w:shd w:val="clear" w:color="auto" w:fill="FFFFFF"/>
        <w:spacing w:after="0" w:line="240" w:lineRule="auto"/>
        <w:jc w:val="center"/>
        <w:rPr>
          <w:rFonts w:ascii="Times New Roman" w:eastAsia="Times New Roman" w:hAnsi="Times New Roman"/>
          <w:b/>
          <w:bCs/>
          <w:sz w:val="24"/>
          <w:szCs w:val="24"/>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686"/>
        <w:gridCol w:w="4110"/>
      </w:tblGrid>
      <w:tr w:rsidR="00CF7C0C" w:rsidRPr="002B02A0" w:rsidTr="008D37C8">
        <w:trPr>
          <w:trHeight w:val="270"/>
        </w:trPr>
        <w:tc>
          <w:tcPr>
            <w:tcW w:w="2552" w:type="dxa"/>
            <w:vMerge w:val="restart"/>
            <w:shd w:val="clear" w:color="auto" w:fill="auto"/>
          </w:tcPr>
          <w:p w:rsidR="00CF7C0C" w:rsidRPr="002B02A0" w:rsidRDefault="00CF7C0C" w:rsidP="008D37C8">
            <w:pPr>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Образовательная область</w:t>
            </w:r>
          </w:p>
        </w:tc>
        <w:tc>
          <w:tcPr>
            <w:tcW w:w="7796" w:type="dxa"/>
            <w:gridSpan w:val="2"/>
            <w:shd w:val="clear" w:color="auto" w:fill="auto"/>
          </w:tcPr>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Формы работы</w:t>
            </w:r>
          </w:p>
        </w:tc>
      </w:tr>
      <w:tr w:rsidR="00CF7C0C" w:rsidRPr="002B02A0" w:rsidTr="008D37C8">
        <w:trPr>
          <w:trHeight w:val="555"/>
        </w:trPr>
        <w:tc>
          <w:tcPr>
            <w:tcW w:w="2552" w:type="dxa"/>
            <w:vMerge/>
            <w:shd w:val="clear" w:color="auto" w:fill="auto"/>
          </w:tcPr>
          <w:p w:rsidR="00CF7C0C" w:rsidRPr="002B02A0" w:rsidRDefault="00CF7C0C" w:rsidP="008D37C8">
            <w:pPr>
              <w:spacing w:after="0" w:line="240" w:lineRule="auto"/>
              <w:rPr>
                <w:rFonts w:ascii="Times New Roman" w:eastAsia="Times New Roman" w:hAnsi="Times New Roman"/>
                <w:sz w:val="24"/>
                <w:szCs w:val="24"/>
                <w:lang w:eastAsia="ru-RU"/>
              </w:rPr>
            </w:pPr>
          </w:p>
        </w:tc>
        <w:tc>
          <w:tcPr>
            <w:tcW w:w="3686" w:type="dxa"/>
            <w:tcBorders>
              <w:top w:val="nil"/>
            </w:tcBorders>
            <w:shd w:val="clear" w:color="auto" w:fill="auto"/>
          </w:tcPr>
          <w:p w:rsidR="00CF7C0C" w:rsidRPr="002B02A0" w:rsidRDefault="00CF7C0C" w:rsidP="008D37C8">
            <w:pPr>
              <w:spacing w:after="0" w:line="240" w:lineRule="auto"/>
              <w:ind w:left="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Младший дошкольный возраст</w:t>
            </w:r>
            <w:r w:rsidRPr="002B02A0">
              <w:rPr>
                <w:rFonts w:ascii="Times New Roman" w:eastAsia="Times New Roman" w:hAnsi="Times New Roman"/>
                <w:sz w:val="24"/>
                <w:szCs w:val="24"/>
                <w:lang w:eastAsia="ru-RU"/>
              </w:rPr>
              <w:tab/>
            </w:r>
          </w:p>
        </w:tc>
        <w:tc>
          <w:tcPr>
            <w:tcW w:w="4110" w:type="dxa"/>
            <w:tcBorders>
              <w:top w:val="nil"/>
            </w:tcBorders>
            <w:shd w:val="clear" w:color="auto" w:fill="auto"/>
          </w:tcPr>
          <w:p w:rsidR="00CF7C0C" w:rsidRPr="002B02A0" w:rsidRDefault="00CF7C0C"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Старший дошкольный возраст</w:t>
            </w:r>
          </w:p>
        </w:tc>
      </w:tr>
      <w:tr w:rsidR="00CF7C0C" w:rsidRPr="002B02A0" w:rsidTr="008D37C8">
        <w:tc>
          <w:tcPr>
            <w:tcW w:w="2552" w:type="dxa"/>
            <w:shd w:val="clear" w:color="auto" w:fill="auto"/>
          </w:tcPr>
          <w:p w:rsidR="00CF7C0C" w:rsidRPr="002B02A0" w:rsidRDefault="00CF7C0C"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Социально-коммуникативное</w:t>
            </w:r>
          </w:p>
        </w:tc>
        <w:tc>
          <w:tcPr>
            <w:tcW w:w="3686" w:type="dxa"/>
            <w:shd w:val="clear" w:color="auto" w:fill="auto"/>
          </w:tcPr>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Игровое упражнение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Индивидуальная игра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с воспитателем игра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со сверстниками игра (парная, в малой группе)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Беседа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Наблюдение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Педагогическая ситуация</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Праздник</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Экскурсия</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Ситуация морального выбора</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Поручение</w:t>
            </w:r>
          </w:p>
          <w:p w:rsidR="00CF7C0C" w:rsidRPr="002B02A0" w:rsidRDefault="00CF7C0C" w:rsidP="00CF7C0C">
            <w:pPr>
              <w:numPr>
                <w:ilvl w:val="0"/>
                <w:numId w:val="8"/>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Дежурство.</w:t>
            </w:r>
          </w:p>
        </w:tc>
        <w:tc>
          <w:tcPr>
            <w:tcW w:w="4110" w:type="dxa"/>
            <w:shd w:val="clear" w:color="auto" w:fill="auto"/>
          </w:tcPr>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Индивидуальная игра.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с воспитателем игра.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со сверстниками игра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Наблюдение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Педагогическая ситуация.</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Экскурсия</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Ситуация морального выбора.</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 Интегративная деятельность</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Праздник</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Совместные действия</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Просмотр и анализ </w:t>
            </w:r>
          </w:p>
          <w:p w:rsidR="00CF7C0C" w:rsidRPr="002B02A0" w:rsidRDefault="00CF7C0C" w:rsidP="008D37C8">
            <w:pPr>
              <w:spacing w:after="0" w:line="240" w:lineRule="auto"/>
              <w:ind w:left="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мультфильмов,</w:t>
            </w:r>
          </w:p>
          <w:p w:rsidR="00CF7C0C" w:rsidRPr="002B02A0" w:rsidRDefault="00CF7C0C" w:rsidP="008D37C8">
            <w:pPr>
              <w:spacing w:after="0" w:line="240" w:lineRule="auto"/>
              <w:ind w:left="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видеофильмов, телепередач.</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Экспериментирование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Поручение и задание</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Дежурство.</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деятельность</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взрослого и детей тематического</w:t>
            </w:r>
          </w:p>
          <w:p w:rsidR="00CF7C0C" w:rsidRPr="002B02A0" w:rsidRDefault="00CF7C0C" w:rsidP="00CF7C0C">
            <w:pPr>
              <w:numPr>
                <w:ilvl w:val="0"/>
                <w:numId w:val="8"/>
              </w:numPr>
              <w:tabs>
                <w:tab w:val="num" w:pos="0"/>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характера</w:t>
            </w:r>
          </w:p>
          <w:p w:rsidR="00CF7C0C" w:rsidRPr="002B02A0" w:rsidRDefault="00CF7C0C" w:rsidP="008D37C8">
            <w:pPr>
              <w:spacing w:after="0" w:line="240" w:lineRule="auto"/>
              <w:ind w:left="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w:t>
            </w:r>
          </w:p>
        </w:tc>
      </w:tr>
    </w:tbl>
    <w:p w:rsidR="00CF7C0C" w:rsidRPr="002B02A0" w:rsidRDefault="00CF7C0C" w:rsidP="00CF7C0C">
      <w:pPr>
        <w:spacing w:after="0" w:line="240" w:lineRule="auto"/>
        <w:rPr>
          <w:rFonts w:ascii="Times New Roman" w:eastAsia="Times New Roman" w:hAnsi="Times New Roman"/>
          <w:b/>
          <w:sz w:val="28"/>
          <w:szCs w:val="28"/>
          <w:lang w:eastAsia="ru-RU"/>
        </w:rPr>
      </w:pPr>
    </w:p>
    <w:p w:rsidR="00CF7C0C" w:rsidRPr="002B02A0" w:rsidRDefault="00CF7C0C" w:rsidP="00CF7C0C">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bCs/>
          <w:sz w:val="24"/>
          <w:szCs w:val="24"/>
          <w:lang w:eastAsia="ru-RU"/>
        </w:rPr>
        <w:t>Методы и средства реализации Программы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4759"/>
        <w:gridCol w:w="3255"/>
      </w:tblGrid>
      <w:tr w:rsidR="00CF7C0C" w:rsidRPr="002B02A0" w:rsidTr="008D37C8">
        <w:tc>
          <w:tcPr>
            <w:tcW w:w="2329" w:type="dxa"/>
          </w:tcPr>
          <w:p w:rsidR="00CF7C0C" w:rsidRPr="002B02A0" w:rsidRDefault="00CF7C0C" w:rsidP="008D37C8">
            <w:pPr>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Образовательная область</w:t>
            </w:r>
          </w:p>
        </w:tc>
        <w:tc>
          <w:tcPr>
            <w:tcW w:w="4759" w:type="dxa"/>
          </w:tcPr>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Методы</w:t>
            </w:r>
          </w:p>
        </w:tc>
        <w:tc>
          <w:tcPr>
            <w:tcW w:w="3255" w:type="dxa"/>
          </w:tcPr>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Средства</w:t>
            </w:r>
          </w:p>
        </w:tc>
      </w:tr>
      <w:tr w:rsidR="00CF7C0C" w:rsidRPr="002B02A0" w:rsidTr="008D37C8">
        <w:tc>
          <w:tcPr>
            <w:tcW w:w="2329" w:type="dxa"/>
          </w:tcPr>
          <w:p w:rsidR="00CF7C0C" w:rsidRPr="002B02A0" w:rsidRDefault="00CF7C0C" w:rsidP="008D37C8">
            <w:pPr>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Социально-коммуникативное развитие.</w:t>
            </w:r>
          </w:p>
        </w:tc>
        <w:tc>
          <w:tcPr>
            <w:tcW w:w="4759" w:type="dxa"/>
          </w:tcPr>
          <w:p w:rsidR="00CF7C0C" w:rsidRPr="002B02A0" w:rsidRDefault="00CF7C0C" w:rsidP="008D37C8">
            <w:pPr>
              <w:widowControl w:val="0"/>
              <w:tabs>
                <w:tab w:val="left" w:pos="168"/>
              </w:tabs>
              <w:spacing w:after="0" w:line="274" w:lineRule="exact"/>
              <w:ind w:left="300"/>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w:t>
            </w:r>
            <w:r w:rsidRPr="002B02A0">
              <w:rPr>
                <w:rFonts w:ascii="Times New Roman" w:eastAsia="Times New Roman" w:hAnsi="Times New Roman"/>
                <w:b/>
                <w:bCs/>
                <w:color w:val="000000"/>
                <w:sz w:val="24"/>
                <w:szCs w:val="24"/>
                <w:lang w:eastAsia="ru-RU" w:bidi="ru-RU"/>
              </w:rPr>
              <w:t>I группа методов</w:t>
            </w:r>
            <w:r w:rsidRPr="002B02A0">
              <w:rPr>
                <w:rFonts w:ascii="Times New Roman" w:eastAsia="Times New Roman" w:hAnsi="Times New Roman"/>
                <w:bCs/>
                <w:color w:val="000000"/>
                <w:sz w:val="24"/>
                <w:szCs w:val="24"/>
                <w:lang w:eastAsia="ru-RU" w:bidi="ru-RU"/>
              </w:rPr>
              <w:t xml:space="preserve"> - формирование представлений, суждений, оценок: решение маленьких логических задач, оценок;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color w:val="000000"/>
                <w:sz w:val="24"/>
                <w:szCs w:val="24"/>
                <w:lang w:eastAsia="ru-RU" w:bidi="ru-RU"/>
              </w:rPr>
              <w:t>-</w:t>
            </w:r>
            <w:r w:rsidRPr="002B02A0">
              <w:rPr>
                <w:rFonts w:ascii="Times New Roman" w:eastAsia="Times New Roman" w:hAnsi="Times New Roman"/>
                <w:b/>
                <w:color w:val="000000"/>
                <w:sz w:val="24"/>
                <w:szCs w:val="24"/>
                <w:lang w:eastAsia="ru-RU" w:bidi="ru-RU"/>
              </w:rPr>
              <w:t>II группа методов</w:t>
            </w:r>
            <w:r w:rsidRPr="002B02A0">
              <w:rPr>
                <w:rFonts w:ascii="Times New Roman" w:eastAsia="Times New Roman" w:hAnsi="Times New Roman"/>
                <w:color w:val="000000"/>
                <w:sz w:val="24"/>
                <w:szCs w:val="24"/>
                <w:lang w:eastAsia="ru-RU" w:bidi="ru-RU"/>
              </w:rPr>
              <w:t xml:space="preserve"> - создание у детей практического опыта: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w:t>
            </w:r>
            <w:proofErr w:type="spellStart"/>
            <w:r w:rsidRPr="002B02A0">
              <w:rPr>
                <w:rFonts w:ascii="Times New Roman" w:eastAsia="Times New Roman" w:hAnsi="Times New Roman"/>
                <w:color w:val="000000"/>
                <w:sz w:val="24"/>
                <w:szCs w:val="24"/>
                <w:lang w:eastAsia="ru-RU" w:bidi="ru-RU"/>
              </w:rPr>
              <w:t>общественно</w:t>
            </w:r>
            <w:r w:rsidRPr="002B02A0">
              <w:rPr>
                <w:rFonts w:ascii="Times New Roman" w:eastAsia="Times New Roman" w:hAnsi="Times New Roman"/>
                <w:color w:val="000000"/>
                <w:sz w:val="24"/>
                <w:szCs w:val="24"/>
                <w:lang w:eastAsia="ru-RU" w:bidi="ru-RU"/>
              </w:rPr>
              <w:softHyphen/>
              <w:t>полезный</w:t>
            </w:r>
            <w:proofErr w:type="spellEnd"/>
            <w:r w:rsidRPr="002B02A0">
              <w:rPr>
                <w:rFonts w:ascii="Times New Roman" w:eastAsia="Times New Roman" w:hAnsi="Times New Roman"/>
                <w:color w:val="000000"/>
                <w:sz w:val="24"/>
                <w:szCs w:val="24"/>
                <w:lang w:eastAsia="ru-RU" w:bidi="ru-RU"/>
              </w:rPr>
              <w:t xml:space="preserve"> характер); разыгрывание коммуникативных ситуаций; создание контрольных педагогических ситуаций.</w:t>
            </w:r>
          </w:p>
        </w:tc>
        <w:tc>
          <w:tcPr>
            <w:tcW w:w="3255" w:type="dxa"/>
          </w:tcPr>
          <w:p w:rsidR="00CF7C0C" w:rsidRPr="002B02A0" w:rsidRDefault="00CF7C0C" w:rsidP="008D37C8">
            <w:pPr>
              <w:widowControl w:val="0"/>
              <w:tabs>
                <w:tab w:val="left" w:pos="17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-формирование бытовых и гигиенических умений;</w:t>
            </w:r>
          </w:p>
          <w:p w:rsidR="00CF7C0C" w:rsidRPr="002B02A0" w:rsidRDefault="00CF7C0C" w:rsidP="008D37C8">
            <w:pPr>
              <w:widowControl w:val="0"/>
              <w:tabs>
                <w:tab w:val="left" w:pos="17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-окружающие ребенка продукты материальной культуры;</w:t>
            </w:r>
          </w:p>
          <w:p w:rsidR="00CF7C0C" w:rsidRPr="002B02A0" w:rsidRDefault="00CF7C0C" w:rsidP="008D37C8">
            <w:pPr>
              <w:widowControl w:val="0"/>
              <w:tabs>
                <w:tab w:val="left" w:pos="163"/>
              </w:tabs>
              <w:spacing w:after="0" w:line="274" w:lineRule="exact"/>
              <w:jc w:val="both"/>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-элементы духовной культуры;</w:t>
            </w:r>
          </w:p>
          <w:p w:rsidR="00CF7C0C" w:rsidRPr="002B02A0" w:rsidRDefault="00CF7C0C" w:rsidP="008D37C8">
            <w:pPr>
              <w:widowControl w:val="0"/>
              <w:tabs>
                <w:tab w:val="left" w:pos="173"/>
              </w:tabs>
              <w:spacing w:after="0" w:line="274" w:lineRule="exact"/>
              <w:jc w:val="both"/>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-стиль и содержание общения;</w:t>
            </w:r>
          </w:p>
          <w:p w:rsidR="00CF7C0C" w:rsidRPr="002B02A0" w:rsidRDefault="00CF7C0C" w:rsidP="008D37C8">
            <w:pPr>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color w:val="000000"/>
                <w:sz w:val="24"/>
                <w:szCs w:val="24"/>
                <w:lang w:eastAsia="ru-RU" w:bidi="ru-RU"/>
              </w:rPr>
              <w:t>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предметно-практической и продуктивной деятельности.</w:t>
            </w:r>
          </w:p>
        </w:tc>
      </w:tr>
    </w:tbl>
    <w:p w:rsidR="00CF7C0C" w:rsidRPr="002B02A0" w:rsidRDefault="00CF7C0C" w:rsidP="00CF7C0C">
      <w:pPr>
        <w:spacing w:after="0" w:line="240" w:lineRule="auto"/>
        <w:rPr>
          <w:rFonts w:ascii="Times New Roman" w:eastAsia="Times New Roman" w:hAnsi="Times New Roman"/>
          <w:b/>
          <w:sz w:val="24"/>
          <w:szCs w:val="24"/>
          <w:lang w:eastAsia="ru-RU"/>
        </w:rPr>
      </w:pPr>
    </w:p>
    <w:p w:rsidR="00CF7C0C" w:rsidRDefault="00CF7C0C" w:rsidP="000F59BD">
      <w:pPr>
        <w:spacing w:after="0"/>
        <w:ind w:firstLine="709"/>
        <w:jc w:val="both"/>
        <w:rPr>
          <w:rFonts w:ascii="Times New Roman" w:hAnsi="Times New Roman"/>
          <w:sz w:val="28"/>
          <w:szCs w:val="28"/>
        </w:rPr>
      </w:pPr>
    </w:p>
    <w:p w:rsidR="00CF7C0C" w:rsidRDefault="00CF7C0C" w:rsidP="000F59BD">
      <w:pPr>
        <w:spacing w:after="0"/>
        <w:ind w:firstLine="709"/>
        <w:jc w:val="both"/>
        <w:rPr>
          <w:rFonts w:ascii="Times New Roman" w:hAnsi="Times New Roman"/>
          <w:sz w:val="28"/>
          <w:szCs w:val="28"/>
        </w:rPr>
      </w:pPr>
    </w:p>
    <w:p w:rsidR="000F59BD" w:rsidRPr="00A976DC" w:rsidRDefault="00A976DC" w:rsidP="000F59BD">
      <w:pPr>
        <w:spacing w:after="0"/>
        <w:ind w:firstLine="709"/>
        <w:jc w:val="both"/>
        <w:rPr>
          <w:rFonts w:ascii="Times New Roman" w:hAnsi="Times New Roman"/>
          <w:b/>
          <w:sz w:val="28"/>
          <w:szCs w:val="28"/>
        </w:rPr>
      </w:pPr>
      <w:r w:rsidRPr="00A976DC">
        <w:rPr>
          <w:rFonts w:ascii="Times New Roman" w:hAnsi="Times New Roman"/>
          <w:b/>
          <w:sz w:val="28"/>
          <w:szCs w:val="28"/>
        </w:rPr>
        <w:t>2.2.3</w:t>
      </w:r>
      <w:r>
        <w:rPr>
          <w:rFonts w:ascii="Times New Roman" w:hAnsi="Times New Roman"/>
          <w:b/>
          <w:sz w:val="28"/>
          <w:szCs w:val="28"/>
        </w:rPr>
        <w:t xml:space="preserve"> .</w:t>
      </w:r>
      <w:r w:rsidR="00BC5AF7">
        <w:rPr>
          <w:rFonts w:ascii="Times New Roman" w:hAnsi="Times New Roman"/>
          <w:b/>
          <w:sz w:val="28"/>
          <w:szCs w:val="28"/>
        </w:rPr>
        <w:t xml:space="preserve"> </w:t>
      </w:r>
      <w:r w:rsidRPr="00A976DC">
        <w:rPr>
          <w:rFonts w:ascii="Times New Roman" w:hAnsi="Times New Roman"/>
          <w:b/>
          <w:sz w:val="28"/>
          <w:szCs w:val="28"/>
        </w:rPr>
        <w:t>Методическое обеспечение Программы</w:t>
      </w:r>
    </w:p>
    <w:p w:rsidR="00A976DC" w:rsidRPr="00A976DC" w:rsidRDefault="00A976DC" w:rsidP="00A976DC">
      <w:pPr>
        <w:spacing w:after="0" w:line="259" w:lineRule="auto"/>
        <w:jc w:val="both"/>
        <w:rPr>
          <w:rFonts w:ascii="Times New Roman" w:hAnsi="Times New Roman"/>
          <w:sz w:val="28"/>
          <w:szCs w:val="28"/>
        </w:rPr>
      </w:pPr>
      <w:r w:rsidRPr="00A976DC">
        <w:rPr>
          <w:rFonts w:ascii="Times New Roman" w:hAnsi="Times New Roman"/>
          <w:sz w:val="28"/>
          <w:szCs w:val="28"/>
        </w:rPr>
        <w:t xml:space="preserve">Губанова Н. Ф. Игровая деятельность в детском саду (2–7 лет). </w:t>
      </w:r>
    </w:p>
    <w:p w:rsidR="00A976DC" w:rsidRPr="00A976DC" w:rsidRDefault="00A976DC" w:rsidP="00A976DC">
      <w:pPr>
        <w:spacing w:after="0" w:line="278" w:lineRule="auto"/>
        <w:jc w:val="both"/>
        <w:rPr>
          <w:rFonts w:ascii="Times New Roman" w:hAnsi="Times New Roman"/>
          <w:sz w:val="28"/>
          <w:szCs w:val="28"/>
        </w:rPr>
      </w:pPr>
      <w:r w:rsidRPr="00A976DC">
        <w:rPr>
          <w:rFonts w:ascii="Times New Roman" w:hAnsi="Times New Roman"/>
          <w:sz w:val="28"/>
          <w:szCs w:val="28"/>
        </w:rPr>
        <w:lastRenderedPageBreak/>
        <w:t xml:space="preserve">Борисова М. М. Малоподвижные игры и игровые упражнения: Для занятий с детьми 3–7 лет.  </w:t>
      </w:r>
    </w:p>
    <w:p w:rsidR="00A976DC" w:rsidRPr="00A976DC" w:rsidRDefault="00A976DC" w:rsidP="00A976DC">
      <w:pPr>
        <w:spacing w:after="0" w:line="278" w:lineRule="auto"/>
        <w:jc w:val="both"/>
        <w:rPr>
          <w:rFonts w:ascii="Times New Roman" w:hAnsi="Times New Roman"/>
          <w:sz w:val="28"/>
          <w:szCs w:val="28"/>
        </w:rPr>
      </w:pPr>
      <w:r w:rsidRPr="00A976DC">
        <w:rPr>
          <w:rFonts w:ascii="Times New Roman" w:hAnsi="Times New Roman"/>
          <w:sz w:val="28"/>
          <w:szCs w:val="28"/>
        </w:rPr>
        <w:t xml:space="preserve">Белая К.Ю. Формирование основ безопасности у дошкольников (3–7 лет). </w:t>
      </w:r>
    </w:p>
    <w:p w:rsidR="00A976DC" w:rsidRPr="00A976DC" w:rsidRDefault="00A976DC" w:rsidP="00A976DC">
      <w:pPr>
        <w:spacing w:after="0"/>
        <w:jc w:val="both"/>
        <w:rPr>
          <w:rFonts w:ascii="Times New Roman" w:hAnsi="Times New Roman"/>
          <w:sz w:val="28"/>
          <w:szCs w:val="28"/>
        </w:rPr>
      </w:pPr>
      <w:r w:rsidRPr="00A976DC">
        <w:rPr>
          <w:rFonts w:ascii="Times New Roman" w:hAnsi="Times New Roman"/>
          <w:sz w:val="28"/>
          <w:szCs w:val="28"/>
        </w:rPr>
        <w:t xml:space="preserve"> Губанова Н. Ф. Развитие игровой деятельности: Средняя группа (4–5 лет). </w:t>
      </w:r>
    </w:p>
    <w:p w:rsidR="00A976DC" w:rsidRPr="00A976DC" w:rsidRDefault="00A976DC" w:rsidP="00A976DC">
      <w:pPr>
        <w:spacing w:after="0" w:line="279" w:lineRule="auto"/>
        <w:jc w:val="both"/>
        <w:rPr>
          <w:rFonts w:ascii="Times New Roman" w:hAnsi="Times New Roman"/>
          <w:sz w:val="28"/>
          <w:szCs w:val="28"/>
        </w:rPr>
      </w:pPr>
      <w:r w:rsidRPr="00A976DC">
        <w:rPr>
          <w:rFonts w:ascii="Times New Roman" w:hAnsi="Times New Roman"/>
          <w:sz w:val="28"/>
          <w:szCs w:val="28"/>
        </w:rPr>
        <w:t xml:space="preserve">Белая К.Ю. Основы безопасности. Комплекты для оформления родительских уголков в ДОО: Средняя группа. </w:t>
      </w:r>
    </w:p>
    <w:p w:rsidR="00A976DC" w:rsidRPr="00A976DC" w:rsidRDefault="00A976DC" w:rsidP="00A976DC">
      <w:pPr>
        <w:spacing w:after="15" w:line="265" w:lineRule="auto"/>
        <w:ind w:right="63"/>
        <w:jc w:val="both"/>
        <w:rPr>
          <w:rFonts w:ascii="Times New Roman" w:hAnsi="Times New Roman"/>
          <w:sz w:val="28"/>
          <w:szCs w:val="28"/>
        </w:rPr>
      </w:pPr>
      <w:r w:rsidRPr="00A976DC">
        <w:rPr>
          <w:rFonts w:ascii="Times New Roman" w:hAnsi="Times New Roman"/>
          <w:sz w:val="28"/>
          <w:szCs w:val="28"/>
        </w:rPr>
        <w:t xml:space="preserve">Белая К.Ю. Основы безопасности. Комплекты для оформления родительских уголков в ДОО: </w:t>
      </w:r>
    </w:p>
    <w:p w:rsidR="00A976DC" w:rsidRPr="00A976DC" w:rsidRDefault="00A976DC" w:rsidP="00A976DC">
      <w:pPr>
        <w:spacing w:after="5" w:line="274" w:lineRule="auto"/>
        <w:jc w:val="both"/>
        <w:rPr>
          <w:rFonts w:ascii="Times New Roman" w:hAnsi="Times New Roman"/>
          <w:sz w:val="28"/>
          <w:szCs w:val="28"/>
        </w:rPr>
      </w:pPr>
      <w:proofErr w:type="spellStart"/>
      <w:r w:rsidRPr="00A976DC">
        <w:rPr>
          <w:rFonts w:ascii="Times New Roman" w:hAnsi="Times New Roman"/>
          <w:sz w:val="28"/>
          <w:szCs w:val="28"/>
        </w:rPr>
        <w:t>Бордачева</w:t>
      </w:r>
      <w:proofErr w:type="spellEnd"/>
      <w:r w:rsidRPr="00A976DC">
        <w:rPr>
          <w:rFonts w:ascii="Times New Roman" w:hAnsi="Times New Roman"/>
          <w:sz w:val="28"/>
          <w:szCs w:val="28"/>
        </w:rPr>
        <w:t xml:space="preserve"> И. Ю. Дорожные знаки: Для работы с детьми 4–7 лет. </w:t>
      </w:r>
    </w:p>
    <w:p w:rsidR="000F59BD" w:rsidRPr="00A976DC" w:rsidRDefault="00A976DC" w:rsidP="00A976DC">
      <w:pPr>
        <w:spacing w:after="0"/>
        <w:jc w:val="both"/>
        <w:rPr>
          <w:rFonts w:ascii="Times New Roman" w:hAnsi="Times New Roman"/>
          <w:sz w:val="28"/>
          <w:szCs w:val="28"/>
        </w:rPr>
      </w:pPr>
      <w:proofErr w:type="spellStart"/>
      <w:r w:rsidRPr="00A976DC">
        <w:rPr>
          <w:rFonts w:ascii="Times New Roman" w:hAnsi="Times New Roman"/>
          <w:sz w:val="28"/>
          <w:szCs w:val="28"/>
        </w:rPr>
        <w:t>Бордачева</w:t>
      </w:r>
      <w:proofErr w:type="spellEnd"/>
      <w:r w:rsidRPr="00A976DC">
        <w:rPr>
          <w:rFonts w:ascii="Times New Roman" w:hAnsi="Times New Roman"/>
          <w:sz w:val="28"/>
          <w:szCs w:val="28"/>
        </w:rPr>
        <w:t xml:space="preserve"> И. Ю. История светофора: Для работы с детьми 4–7 лет. </w:t>
      </w:r>
    </w:p>
    <w:p w:rsidR="000F59BD" w:rsidRDefault="000F59BD" w:rsidP="000F59BD">
      <w:pPr>
        <w:spacing w:after="0"/>
        <w:ind w:firstLine="709"/>
        <w:jc w:val="both"/>
        <w:rPr>
          <w:rFonts w:ascii="Times New Roman" w:hAnsi="Times New Roman"/>
          <w:sz w:val="28"/>
          <w:szCs w:val="28"/>
        </w:rPr>
      </w:pPr>
    </w:p>
    <w:p w:rsidR="000F59BD" w:rsidRDefault="000F59BD" w:rsidP="000F59BD">
      <w:pPr>
        <w:spacing w:after="0"/>
        <w:ind w:firstLine="709"/>
        <w:jc w:val="both"/>
        <w:rPr>
          <w:rFonts w:ascii="Times New Roman" w:hAnsi="Times New Roman"/>
          <w:sz w:val="28"/>
          <w:szCs w:val="28"/>
        </w:rPr>
      </w:pPr>
    </w:p>
    <w:p w:rsidR="0019161B" w:rsidRDefault="0019161B" w:rsidP="0019161B">
      <w:pPr>
        <w:spacing w:after="0"/>
        <w:ind w:firstLine="709"/>
        <w:jc w:val="both"/>
        <w:rPr>
          <w:rFonts w:ascii="Times New Roman" w:hAnsi="Times New Roman"/>
          <w:b/>
          <w:bCs/>
          <w:sz w:val="28"/>
          <w:szCs w:val="28"/>
        </w:rPr>
      </w:pPr>
      <w:r>
        <w:rPr>
          <w:rFonts w:ascii="Times New Roman" w:hAnsi="Times New Roman"/>
          <w:b/>
          <w:bCs/>
          <w:sz w:val="28"/>
          <w:szCs w:val="28"/>
        </w:rPr>
        <w:t xml:space="preserve">2.3. </w:t>
      </w:r>
      <w:r w:rsidRPr="00545DBB">
        <w:rPr>
          <w:rFonts w:ascii="Times New Roman" w:hAnsi="Times New Roman"/>
          <w:b/>
          <w:bCs/>
          <w:sz w:val="28"/>
          <w:szCs w:val="28"/>
        </w:rPr>
        <w:t>Содержание образовательной деятельности</w:t>
      </w:r>
      <w:r>
        <w:rPr>
          <w:rFonts w:ascii="Times New Roman" w:hAnsi="Times New Roman"/>
          <w:b/>
          <w:bCs/>
          <w:sz w:val="28"/>
          <w:szCs w:val="28"/>
        </w:rPr>
        <w:t xml:space="preserve"> «Познавательное развитие»</w:t>
      </w:r>
    </w:p>
    <w:p w:rsidR="00626AF8" w:rsidRPr="00545DBB" w:rsidRDefault="00626AF8" w:rsidP="0019161B">
      <w:pPr>
        <w:spacing w:after="0"/>
        <w:ind w:firstLine="709"/>
        <w:jc w:val="both"/>
        <w:rPr>
          <w:rFonts w:ascii="Times New Roman" w:hAnsi="Times New Roman"/>
          <w:b/>
          <w:bCs/>
          <w:sz w:val="28"/>
          <w:szCs w:val="28"/>
        </w:rPr>
      </w:pPr>
      <w:r>
        <w:rPr>
          <w:rFonts w:ascii="Times New Roman" w:hAnsi="Times New Roman"/>
          <w:b/>
          <w:bCs/>
          <w:sz w:val="28"/>
          <w:szCs w:val="28"/>
        </w:rPr>
        <w:t>От 4до 5 лет</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w:t>
      </w:r>
      <w:proofErr w:type="spellStart"/>
      <w:r w:rsidRPr="00545DBB">
        <w:rPr>
          <w:rFonts w:ascii="Times New Roman" w:hAnsi="Times New Roman"/>
          <w:sz w:val="28"/>
          <w:szCs w:val="28"/>
        </w:rPr>
        <w:t>сериацию</w:t>
      </w:r>
      <w:proofErr w:type="spellEnd"/>
      <w:r w:rsidRPr="00545DBB">
        <w:rPr>
          <w:rFonts w:ascii="Times New Roman" w:hAnsi="Times New Roman"/>
          <w:sz w:val="28"/>
          <w:szCs w:val="28"/>
        </w:rPr>
        <w:t>; описывать предметы по 3-4-м основным свойствам.</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Математические представления. Педагог</w:t>
      </w:r>
      <w:r w:rsidRPr="00545DBB">
        <w:rPr>
          <w:rFonts w:ascii="Times New Roman" w:hAnsi="Times New Roman"/>
          <w:bCs/>
          <w:sz w:val="28"/>
          <w:szCs w:val="28"/>
        </w:rPr>
        <w:t xml:space="preserve">  формирует</w:t>
      </w:r>
      <w:r w:rsidRPr="00545DBB">
        <w:rPr>
          <w:rFonts w:ascii="Times New Roman" w:hAnsi="Times New Roman"/>
          <w:sz w:val="28"/>
          <w:szCs w:val="28"/>
        </w:rPr>
        <w:t xml:space="preserve">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545DBB">
        <w:rPr>
          <w:rFonts w:ascii="Times New Roman" w:hAnsi="Times New Roman"/>
          <w:bCs/>
          <w:sz w:val="28"/>
          <w:szCs w:val="28"/>
        </w:rPr>
        <w:t>пособствует</w:t>
      </w:r>
      <w:r w:rsidRPr="00545DBB">
        <w:rPr>
          <w:rFonts w:ascii="Times New Roman" w:hAnsi="Times New Roman"/>
          <w:sz w:val="28"/>
          <w:szCs w:val="28"/>
        </w:rPr>
        <w:t xml:space="preserve"> пониманию независимости числа от формы, величины и пространственного расположения предметов; </w:t>
      </w:r>
      <w:r w:rsidRPr="00545DBB">
        <w:rPr>
          <w:rFonts w:ascii="Times New Roman" w:hAnsi="Times New Roman"/>
          <w:bCs/>
          <w:sz w:val="28"/>
          <w:szCs w:val="28"/>
        </w:rPr>
        <w:t>помогает освоить</w:t>
      </w:r>
      <w:r w:rsidRPr="00545DBB">
        <w:rPr>
          <w:rFonts w:ascii="Times New Roman" w:hAnsi="Times New Roman"/>
          <w:sz w:val="28"/>
          <w:szCs w:val="28"/>
        </w:rPr>
        <w:t xml:space="preserve">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9161B" w:rsidRPr="00545DBB" w:rsidRDefault="0019161B" w:rsidP="0019161B">
      <w:pPr>
        <w:pStyle w:val="a3"/>
        <w:tabs>
          <w:tab w:val="left" w:pos="1460"/>
          <w:tab w:val="left" w:pos="9214"/>
          <w:tab w:val="left" w:pos="9355"/>
        </w:tabs>
        <w:spacing w:after="0"/>
        <w:ind w:left="0" w:right="-1" w:firstLine="709"/>
        <w:jc w:val="both"/>
        <w:rPr>
          <w:rFonts w:ascii="Times New Roman" w:hAnsi="Times New Roman"/>
          <w:sz w:val="28"/>
          <w:szCs w:val="28"/>
        </w:rPr>
      </w:pPr>
      <w:r w:rsidRPr="00545DBB">
        <w:rPr>
          <w:rFonts w:ascii="Times New Roman" w:hAnsi="Times New Roman"/>
          <w:sz w:val="28"/>
          <w:szCs w:val="28"/>
        </w:rPr>
        <w:t xml:space="preserve">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w:t>
      </w:r>
    </w:p>
    <w:p w:rsidR="0019161B" w:rsidRPr="00545DBB" w:rsidRDefault="0019161B" w:rsidP="0019161B">
      <w:pPr>
        <w:pStyle w:val="a3"/>
        <w:tabs>
          <w:tab w:val="left" w:pos="1460"/>
          <w:tab w:val="left" w:pos="9214"/>
          <w:tab w:val="left" w:pos="9355"/>
        </w:tabs>
        <w:spacing w:after="0"/>
        <w:ind w:left="0" w:right="-1" w:firstLine="709"/>
        <w:jc w:val="both"/>
        <w:rPr>
          <w:rFonts w:ascii="Times New Roman" w:hAnsi="Times New Roman"/>
          <w:sz w:val="28"/>
          <w:szCs w:val="28"/>
        </w:rPr>
      </w:pPr>
      <w:r w:rsidRPr="00545DBB">
        <w:rPr>
          <w:rFonts w:ascii="Times New Roman" w:hAnsi="Times New Roman"/>
          <w:sz w:val="28"/>
          <w:szCs w:val="28"/>
        </w:rPr>
        <w:t>Расширяет</w:t>
      </w:r>
      <w:r w:rsidRPr="00545DBB">
        <w:rPr>
          <w:rFonts w:ascii="Times New Roman" w:hAnsi="Times New Roman"/>
          <w:spacing w:val="-1"/>
          <w:sz w:val="28"/>
          <w:szCs w:val="28"/>
        </w:rPr>
        <w:t xml:space="preserve"> </w:t>
      </w:r>
      <w:r w:rsidRPr="00545DBB">
        <w:rPr>
          <w:rFonts w:ascii="Times New Roman" w:hAnsi="Times New Roman"/>
          <w:sz w:val="28"/>
          <w:szCs w:val="28"/>
        </w:rPr>
        <w:t>представления</w:t>
      </w:r>
      <w:r w:rsidRPr="00545DBB">
        <w:rPr>
          <w:rFonts w:ascii="Times New Roman" w:hAnsi="Times New Roman"/>
          <w:spacing w:val="-1"/>
          <w:sz w:val="28"/>
          <w:szCs w:val="28"/>
        </w:rPr>
        <w:t xml:space="preserve"> </w:t>
      </w:r>
      <w:r w:rsidRPr="00545DBB">
        <w:rPr>
          <w:rFonts w:ascii="Times New Roman" w:hAnsi="Times New Roman"/>
          <w:sz w:val="28"/>
          <w:szCs w:val="28"/>
        </w:rPr>
        <w:t>детей о</w:t>
      </w:r>
      <w:r w:rsidRPr="00545DBB">
        <w:rPr>
          <w:rFonts w:ascii="Times New Roman" w:hAnsi="Times New Roman"/>
          <w:spacing w:val="-1"/>
          <w:sz w:val="28"/>
          <w:szCs w:val="28"/>
        </w:rPr>
        <w:t xml:space="preserve"> </w:t>
      </w:r>
      <w:r w:rsidRPr="00545DBB">
        <w:rPr>
          <w:rFonts w:ascii="Times New Roman" w:hAnsi="Times New Roman"/>
          <w:sz w:val="28"/>
          <w:szCs w:val="28"/>
        </w:rPr>
        <w:t>свойствах разных материалов в</w:t>
      </w:r>
      <w:r w:rsidRPr="00545DBB">
        <w:rPr>
          <w:rFonts w:ascii="Times New Roman" w:hAnsi="Times New Roman"/>
          <w:spacing w:val="-2"/>
          <w:sz w:val="28"/>
          <w:szCs w:val="28"/>
        </w:rPr>
        <w:t xml:space="preserve"> </w:t>
      </w:r>
      <w:r w:rsidRPr="00545DBB">
        <w:rPr>
          <w:rFonts w:ascii="Times New Roman" w:hAnsi="Times New Roman"/>
          <w:sz w:val="28"/>
          <w:szCs w:val="28"/>
        </w:rPr>
        <w:t>процессе</w:t>
      </w:r>
      <w:r w:rsidRPr="00545DBB">
        <w:rPr>
          <w:rFonts w:ascii="Times New Roman" w:hAnsi="Times New Roman"/>
          <w:spacing w:val="-2"/>
          <w:sz w:val="28"/>
          <w:szCs w:val="28"/>
        </w:rPr>
        <w:t xml:space="preserve"> </w:t>
      </w:r>
      <w:r w:rsidRPr="00545DBB">
        <w:rPr>
          <w:rFonts w:ascii="Times New Roman" w:hAnsi="Times New Roman"/>
          <w:sz w:val="28"/>
          <w:szCs w:val="28"/>
        </w:rPr>
        <w:t>работы</w:t>
      </w:r>
      <w:r w:rsidRPr="00545DBB">
        <w:rPr>
          <w:rFonts w:ascii="Times New Roman" w:hAnsi="Times New Roman"/>
          <w:spacing w:val="-2"/>
          <w:sz w:val="28"/>
          <w:szCs w:val="28"/>
        </w:rPr>
        <w:t xml:space="preserve"> </w:t>
      </w:r>
      <w:r w:rsidRPr="00545DBB">
        <w:rPr>
          <w:rFonts w:ascii="Times New Roman" w:hAnsi="Times New Roman"/>
          <w:sz w:val="28"/>
          <w:szCs w:val="28"/>
        </w:rPr>
        <w:t>с ними; подводит к пониманию того, что сходные</w:t>
      </w:r>
      <w:r w:rsidRPr="00545DBB">
        <w:rPr>
          <w:rFonts w:ascii="Times New Roman" w:hAnsi="Times New Roman"/>
          <w:spacing w:val="40"/>
          <w:sz w:val="28"/>
          <w:szCs w:val="28"/>
        </w:rPr>
        <w:t xml:space="preserve"> </w:t>
      </w:r>
      <w:r w:rsidRPr="00545DBB">
        <w:rPr>
          <w:rFonts w:ascii="Times New Roman" w:hAnsi="Times New Roman"/>
          <w:sz w:val="28"/>
          <w:szCs w:val="28"/>
        </w:rPr>
        <w:t xml:space="preserve">по назначению предметы могут быть разной формы, сделаны из разных материалов; дает почувствовать и </w:t>
      </w:r>
      <w:r w:rsidRPr="00545DBB">
        <w:rPr>
          <w:rFonts w:ascii="Times New Roman" w:hAnsi="Times New Roman"/>
          <w:sz w:val="28"/>
          <w:szCs w:val="28"/>
        </w:rPr>
        <w:lastRenderedPageBreak/>
        <w:t>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w:t>
      </w:r>
      <w:r w:rsidRPr="00545DBB">
        <w:rPr>
          <w:rFonts w:ascii="Times New Roman" w:hAnsi="Times New Roman"/>
          <w:spacing w:val="80"/>
          <w:sz w:val="28"/>
          <w:szCs w:val="28"/>
        </w:rPr>
        <w:t xml:space="preserve"> </w:t>
      </w:r>
      <w:r w:rsidRPr="00545DBB">
        <w:rPr>
          <w:rFonts w:ascii="Times New Roman" w:hAnsi="Times New Roman"/>
          <w:sz w:val="28"/>
          <w:szCs w:val="28"/>
        </w:rPr>
        <w:t>не всегда оказывается более тяжелым).</w:t>
      </w:r>
    </w:p>
    <w:p w:rsidR="0019161B" w:rsidRPr="00545DBB" w:rsidRDefault="0019161B" w:rsidP="0019161B">
      <w:pPr>
        <w:pStyle w:val="a3"/>
        <w:tabs>
          <w:tab w:val="left" w:pos="1666"/>
          <w:tab w:val="left" w:pos="9214"/>
          <w:tab w:val="left" w:pos="9355"/>
        </w:tabs>
        <w:spacing w:after="0"/>
        <w:ind w:left="0" w:right="-1" w:firstLine="709"/>
        <w:jc w:val="both"/>
        <w:rPr>
          <w:rFonts w:ascii="Times New Roman" w:hAnsi="Times New Roman"/>
          <w:sz w:val="28"/>
          <w:szCs w:val="28"/>
        </w:rPr>
      </w:pPr>
      <w:r w:rsidRPr="00545DBB">
        <w:rPr>
          <w:rFonts w:ascii="Times New Roman" w:hAnsi="Times New Roman"/>
          <w:sz w:val="28"/>
          <w:szCs w:val="28"/>
        </w:rPr>
        <w:t>Показывает ребенку</w:t>
      </w:r>
      <w:r w:rsidRPr="00545DBB">
        <w:rPr>
          <w:rFonts w:ascii="Times New Roman" w:hAnsi="Times New Roman"/>
          <w:spacing w:val="-1"/>
          <w:sz w:val="28"/>
          <w:szCs w:val="28"/>
        </w:rPr>
        <w:t xml:space="preserve"> </w:t>
      </w:r>
      <w:r w:rsidRPr="00545DBB">
        <w:rPr>
          <w:rFonts w:ascii="Times New Roman" w:hAnsi="Times New Roman"/>
          <w:sz w:val="28"/>
          <w:szCs w:val="28"/>
        </w:rPr>
        <w:t xml:space="preserve">существующие в окружающем мире простые закономерности и зависимости, например: если холодно </w:t>
      </w:r>
      <w:r>
        <w:rPr>
          <w:rFonts w:ascii="Times New Roman" w:hAnsi="Times New Roman"/>
          <w:sz w:val="28"/>
          <w:szCs w:val="28"/>
        </w:rPr>
        <w:t>‒</w:t>
      </w:r>
      <w:r w:rsidRPr="00545DBB">
        <w:rPr>
          <w:rFonts w:ascii="Times New Roman" w:hAnsi="Times New Roman"/>
          <w:sz w:val="28"/>
          <w:szCs w:val="28"/>
        </w:rPr>
        <w:t xml:space="preserve"> нужно теплее одеться, если темно </w:t>
      </w:r>
      <w:r>
        <w:rPr>
          <w:rFonts w:ascii="Times New Roman" w:hAnsi="Times New Roman"/>
          <w:sz w:val="28"/>
          <w:szCs w:val="28"/>
        </w:rPr>
        <w:t>‒</w:t>
      </w:r>
      <w:r w:rsidRPr="00545DBB">
        <w:rPr>
          <w:rFonts w:ascii="Times New Roman" w:hAnsi="Times New Roman"/>
          <w:sz w:val="28"/>
          <w:szCs w:val="28"/>
        </w:rPr>
        <w:t xml:space="preserve"> нужно зажечь свет, если сильный ветер </w:t>
      </w:r>
      <w:r>
        <w:rPr>
          <w:rFonts w:ascii="Times New Roman" w:hAnsi="Times New Roman"/>
          <w:sz w:val="28"/>
          <w:szCs w:val="28"/>
        </w:rPr>
        <w:t>‒</w:t>
      </w:r>
      <w:r w:rsidRPr="00545DBB">
        <w:rPr>
          <w:rFonts w:ascii="Times New Roman" w:hAnsi="Times New Roman"/>
          <w:sz w:val="28"/>
          <w:szCs w:val="28"/>
        </w:rPr>
        <w:t xml:space="preserve">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w:t>
      </w:r>
      <w:r>
        <w:rPr>
          <w:rFonts w:ascii="Times New Roman" w:hAnsi="Times New Roman"/>
          <w:sz w:val="28"/>
          <w:szCs w:val="28"/>
        </w:rPr>
        <w:t>п.</w:t>
      </w:r>
      <w:r w:rsidRPr="00545DBB">
        <w:rPr>
          <w:rFonts w:ascii="Times New Roman" w:hAnsi="Times New Roman"/>
          <w:sz w:val="28"/>
          <w:szCs w:val="28"/>
        </w:rPr>
        <w:t xml:space="preserve"> </w:t>
      </w:r>
    </w:p>
    <w:p w:rsidR="0019161B" w:rsidRPr="00545DBB" w:rsidRDefault="0019161B" w:rsidP="0019161B">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w:t>
      </w:r>
      <w:r>
        <w:rPr>
          <w:rFonts w:ascii="Times New Roman" w:hAnsi="Times New Roman"/>
          <w:color w:val="000000"/>
          <w:sz w:val="28"/>
          <w:szCs w:val="28"/>
        </w:rPr>
        <w:t>‒</w:t>
      </w:r>
      <w:r w:rsidRPr="00545DBB">
        <w:rPr>
          <w:rFonts w:ascii="Times New Roman" w:hAnsi="Times New Roman"/>
          <w:color w:val="000000"/>
          <w:sz w:val="28"/>
          <w:szCs w:val="28"/>
        </w:rPr>
        <w:t xml:space="preserve"> домашние, хищные </w:t>
      </w:r>
      <w:r>
        <w:rPr>
          <w:rFonts w:ascii="Times New Roman" w:hAnsi="Times New Roman"/>
          <w:color w:val="000000"/>
          <w:sz w:val="28"/>
          <w:szCs w:val="28"/>
        </w:rPr>
        <w:t>‒</w:t>
      </w:r>
      <w:r w:rsidRPr="00545DBB">
        <w:rPr>
          <w:rFonts w:ascii="Times New Roman" w:hAnsi="Times New Roman"/>
          <w:color w:val="000000"/>
          <w:sz w:val="28"/>
          <w:szCs w:val="28"/>
        </w:rPr>
        <w:t xml:space="preserve"> травоядные, перелетные </w:t>
      </w:r>
      <w:r>
        <w:rPr>
          <w:rFonts w:ascii="Times New Roman" w:hAnsi="Times New Roman"/>
          <w:color w:val="000000"/>
          <w:sz w:val="28"/>
          <w:szCs w:val="28"/>
        </w:rPr>
        <w:t>‒</w:t>
      </w:r>
      <w:r w:rsidRPr="00545DBB">
        <w:rPr>
          <w:rFonts w:ascii="Times New Roman" w:hAnsi="Times New Roman"/>
          <w:color w:val="000000"/>
          <w:sz w:val="28"/>
          <w:szCs w:val="28"/>
        </w:rPr>
        <w:t xml:space="preserve"> зимующие, деревья </w:t>
      </w:r>
      <w:r>
        <w:rPr>
          <w:rFonts w:ascii="Times New Roman" w:hAnsi="Times New Roman"/>
          <w:color w:val="000000"/>
          <w:sz w:val="28"/>
          <w:szCs w:val="28"/>
        </w:rPr>
        <w:t>‒</w:t>
      </w:r>
      <w:r w:rsidRPr="00545DBB">
        <w:rPr>
          <w:rFonts w:ascii="Times New Roman" w:hAnsi="Times New Roman"/>
          <w:color w:val="000000"/>
          <w:sz w:val="28"/>
          <w:szCs w:val="28"/>
        </w:rPr>
        <w:t xml:space="preserve"> кустарники, травы </w:t>
      </w:r>
      <w:r>
        <w:rPr>
          <w:rFonts w:ascii="Times New Roman" w:hAnsi="Times New Roman"/>
          <w:color w:val="000000"/>
          <w:sz w:val="28"/>
          <w:szCs w:val="28"/>
        </w:rPr>
        <w:t>‒</w:t>
      </w:r>
      <w:r w:rsidRPr="00545DBB">
        <w:rPr>
          <w:rFonts w:ascii="Times New Roman" w:hAnsi="Times New Roman"/>
          <w:color w:val="000000"/>
          <w:sz w:val="28"/>
          <w:szCs w:val="28"/>
        </w:rPr>
        <w:t xml:space="preserve"> цветковые растения, овощи </w:t>
      </w:r>
      <w:r>
        <w:rPr>
          <w:rFonts w:ascii="Times New Roman" w:hAnsi="Times New Roman"/>
          <w:color w:val="000000"/>
          <w:sz w:val="28"/>
          <w:szCs w:val="28"/>
        </w:rPr>
        <w:t>‒</w:t>
      </w:r>
      <w:r w:rsidRPr="00545DBB">
        <w:rPr>
          <w:rFonts w:ascii="Times New Roman" w:hAnsi="Times New Roman"/>
          <w:color w:val="000000"/>
          <w:sz w:val="28"/>
          <w:szCs w:val="28"/>
        </w:rPr>
        <w:t xml:space="preserve">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w:t>
      </w:r>
      <w:r>
        <w:rPr>
          <w:rFonts w:ascii="Times New Roman" w:hAnsi="Times New Roman"/>
          <w:color w:val="000000"/>
          <w:sz w:val="28"/>
          <w:szCs w:val="28"/>
        </w:rPr>
        <w:t>е</w:t>
      </w:r>
      <w:r w:rsidRPr="00545DBB">
        <w:rPr>
          <w:rFonts w:ascii="Times New Roman" w:hAnsi="Times New Roman"/>
          <w:color w:val="000000"/>
          <w:sz w:val="28"/>
          <w:szCs w:val="28"/>
        </w:rPr>
        <w:t>д, град, ветер); свойствами и качествами природных материалов (дерево, металл и др.), используя для этого простейш</w:t>
      </w:r>
      <w:r>
        <w:rPr>
          <w:rFonts w:ascii="Times New Roman" w:hAnsi="Times New Roman"/>
          <w:color w:val="000000"/>
          <w:sz w:val="28"/>
          <w:szCs w:val="28"/>
        </w:rPr>
        <w:t>и</w:t>
      </w:r>
      <w:r w:rsidRPr="00545DBB">
        <w:rPr>
          <w:rFonts w:ascii="Times New Roman" w:hAnsi="Times New Roman"/>
          <w:color w:val="000000"/>
          <w:sz w:val="28"/>
          <w:szCs w:val="28"/>
        </w:rPr>
        <w:t>е опыты, экспериментирование.</w:t>
      </w:r>
    </w:p>
    <w:p w:rsidR="0019161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BC5AF7" w:rsidRPr="00545DBB" w:rsidRDefault="00BC5AF7" w:rsidP="0019161B">
      <w:pPr>
        <w:spacing w:after="0"/>
        <w:ind w:firstLine="709"/>
        <w:jc w:val="both"/>
        <w:rPr>
          <w:rFonts w:ascii="Times New Roman" w:hAnsi="Times New Roman"/>
          <w:sz w:val="28"/>
          <w:szCs w:val="28"/>
        </w:rPr>
      </w:pPr>
    </w:p>
    <w:p w:rsidR="0019161B" w:rsidRPr="00545DBB" w:rsidRDefault="0019161B" w:rsidP="0019161B">
      <w:pPr>
        <w:spacing w:after="0"/>
        <w:ind w:firstLine="709"/>
        <w:jc w:val="both"/>
        <w:rPr>
          <w:rFonts w:ascii="Times New Roman" w:hAnsi="Times New Roman"/>
          <w:b/>
          <w:iCs/>
          <w:color w:val="000000"/>
          <w:sz w:val="28"/>
          <w:szCs w:val="28"/>
        </w:rPr>
      </w:pPr>
      <w:r>
        <w:rPr>
          <w:rFonts w:ascii="Times New Roman" w:hAnsi="Times New Roman"/>
          <w:b/>
          <w:iCs/>
          <w:color w:val="000000"/>
          <w:sz w:val="28"/>
          <w:szCs w:val="28"/>
        </w:rPr>
        <w:t>2.3.1. Задачи и содержание образовательной деятельности</w:t>
      </w:r>
    </w:p>
    <w:p w:rsidR="0019161B" w:rsidRPr="00545DBB" w:rsidRDefault="00626AF8" w:rsidP="0019161B">
      <w:pPr>
        <w:spacing w:after="0"/>
        <w:ind w:firstLine="709"/>
        <w:jc w:val="both"/>
        <w:rPr>
          <w:rFonts w:ascii="Times New Roman" w:hAnsi="Times New Roman"/>
          <w:b/>
          <w:iCs/>
          <w:sz w:val="28"/>
          <w:szCs w:val="28"/>
        </w:rPr>
      </w:pPr>
      <w:r>
        <w:rPr>
          <w:rFonts w:ascii="Times New Roman" w:hAnsi="Times New Roman"/>
          <w:b/>
          <w:iCs/>
          <w:sz w:val="28"/>
          <w:szCs w:val="28"/>
        </w:rPr>
        <w:t xml:space="preserve">       </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В области познавательного развития основными </w:t>
      </w:r>
      <w:r w:rsidRPr="006E473A">
        <w:rPr>
          <w:rFonts w:ascii="Times New Roman" w:hAnsi="Times New Roman"/>
          <w:b/>
          <w:sz w:val="28"/>
          <w:szCs w:val="28"/>
        </w:rPr>
        <w:t>з</w:t>
      </w:r>
      <w:r w:rsidRPr="00545DBB">
        <w:rPr>
          <w:rFonts w:ascii="Times New Roman" w:hAnsi="Times New Roman"/>
          <w:b/>
          <w:sz w:val="28"/>
          <w:szCs w:val="28"/>
        </w:rPr>
        <w:t>адачами</w:t>
      </w:r>
      <w:r w:rsidRPr="00545DBB">
        <w:rPr>
          <w:rFonts w:ascii="Times New Roman" w:hAnsi="Times New Roman"/>
          <w:sz w:val="28"/>
          <w:szCs w:val="28"/>
        </w:rPr>
        <w:t xml:space="preserve"> образовательной деятельности являются:</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lastRenderedPageBreak/>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развивать способы решения поисковых задач в самостоятельной и совместной со сверстниками и взрослыми деятельности;</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19161B" w:rsidRPr="00545DBB" w:rsidRDefault="0019161B" w:rsidP="0019161B">
      <w:pPr>
        <w:tabs>
          <w:tab w:val="left" w:pos="1666"/>
        </w:tabs>
        <w:spacing w:after="0"/>
        <w:ind w:right="-1" w:firstLine="709"/>
        <w:contextualSpacing/>
        <w:jc w:val="both"/>
        <w:rPr>
          <w:rFonts w:ascii="Times New Roman" w:hAnsi="Times New Roman"/>
          <w:sz w:val="28"/>
          <w:szCs w:val="28"/>
        </w:rPr>
      </w:pPr>
      <w:r w:rsidRPr="00545DBB">
        <w:rPr>
          <w:rFonts w:ascii="Times New Roman" w:hAnsi="Times New Roman"/>
          <w:sz w:val="28"/>
          <w:szCs w:val="28"/>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0F59BD" w:rsidRDefault="000F59BD" w:rsidP="00C009B8">
      <w:pPr>
        <w:widowControl w:val="0"/>
        <w:spacing w:after="0"/>
        <w:ind w:firstLine="709"/>
        <w:jc w:val="both"/>
        <w:rPr>
          <w:rFonts w:ascii="Times New Roman" w:eastAsia="Times New Roman" w:hAnsi="Times New Roman"/>
          <w:sz w:val="28"/>
          <w:szCs w:val="28"/>
        </w:rPr>
      </w:pP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
          <w:bCs/>
          <w:sz w:val="28"/>
          <w:szCs w:val="28"/>
        </w:rPr>
        <w:t>Решение совокупных задач воспитания в рамках образовательной области «Познавательное развитие»</w:t>
      </w:r>
      <w:r w:rsidRPr="00545DBB">
        <w:rPr>
          <w:rFonts w:ascii="Times New Roman" w:hAnsi="Times New Roman"/>
          <w:bCs/>
          <w:sz w:val="28"/>
          <w:szCs w:val="28"/>
        </w:rPr>
        <w:t xml:space="preserve"> направлено на приобщение детей к ценностям «Человек», «Семья», «Познание», «Родина» и «Природа», что предполагает:</w:t>
      </w: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воспитание отношения к знанию как ценности, понимание значения образования для человека, общества, страны;</w:t>
      </w: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воспитание уважения к людям </w:t>
      </w:r>
      <w:r>
        <w:rPr>
          <w:rFonts w:ascii="Times New Roman" w:hAnsi="Times New Roman"/>
          <w:bCs/>
          <w:sz w:val="28"/>
          <w:szCs w:val="28"/>
        </w:rPr>
        <w:t>‒</w:t>
      </w:r>
      <w:r w:rsidRPr="00545DBB">
        <w:rPr>
          <w:rFonts w:ascii="Times New Roman" w:hAnsi="Times New Roman"/>
          <w:bCs/>
          <w:sz w:val="28"/>
          <w:szCs w:val="28"/>
        </w:rPr>
        <w:t xml:space="preserve"> представителям разных народов России независимо от их этнической принадлежности;</w:t>
      </w:r>
    </w:p>
    <w:p w:rsidR="0019161B" w:rsidRPr="00545DB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воспитание уважительного отношения к государственным символам страны (флагу, гербу, гимну);</w:t>
      </w:r>
    </w:p>
    <w:p w:rsidR="0019161B" w:rsidRDefault="0019161B" w:rsidP="0019161B">
      <w:pPr>
        <w:spacing w:after="0"/>
        <w:ind w:firstLine="709"/>
        <w:jc w:val="both"/>
        <w:rPr>
          <w:rFonts w:ascii="Times New Roman" w:hAnsi="Times New Roman"/>
          <w:bCs/>
          <w:sz w:val="28"/>
          <w:szCs w:val="28"/>
        </w:rPr>
      </w:pPr>
      <w:r w:rsidRPr="00545DBB">
        <w:rPr>
          <w:rFonts w:ascii="Times New Roman" w:hAnsi="Times New Roman"/>
          <w:bCs/>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D37C8" w:rsidRPr="002B02A0" w:rsidRDefault="008D37C8" w:rsidP="008D37C8">
      <w:pPr>
        <w:spacing w:after="0" w:line="240" w:lineRule="auto"/>
        <w:jc w:val="center"/>
        <w:rPr>
          <w:rFonts w:ascii="Times New Roman" w:eastAsia="Times New Roman" w:hAnsi="Times New Roman"/>
          <w:b/>
          <w:sz w:val="28"/>
          <w:szCs w:val="28"/>
          <w:lang w:eastAsia="ru-RU"/>
        </w:rPr>
      </w:pPr>
      <w:r w:rsidRPr="008D37C8">
        <w:rPr>
          <w:rFonts w:ascii="Times New Roman" w:hAnsi="Times New Roman"/>
          <w:b/>
          <w:bCs/>
          <w:sz w:val="28"/>
          <w:szCs w:val="28"/>
        </w:rPr>
        <w:t>2.3.2.</w:t>
      </w:r>
      <w:r w:rsidRPr="008D37C8">
        <w:rPr>
          <w:rFonts w:ascii="Times New Roman" w:eastAsia="Times New Roman" w:hAnsi="Times New Roman"/>
          <w:b/>
          <w:sz w:val="28"/>
          <w:szCs w:val="28"/>
          <w:lang w:eastAsia="ru-RU"/>
        </w:rPr>
        <w:t xml:space="preserve"> </w:t>
      </w:r>
      <w:r w:rsidRPr="002B02A0">
        <w:rPr>
          <w:rFonts w:ascii="Times New Roman" w:eastAsia="Times New Roman" w:hAnsi="Times New Roman"/>
          <w:b/>
          <w:sz w:val="28"/>
          <w:szCs w:val="28"/>
          <w:lang w:eastAsia="ru-RU"/>
        </w:rPr>
        <w:t xml:space="preserve"> Формы, способы, методы и средства реализации Программы</w:t>
      </w:r>
    </w:p>
    <w:p w:rsidR="008D37C8" w:rsidRPr="002B02A0" w:rsidRDefault="008D37C8" w:rsidP="008D37C8">
      <w:pPr>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b/>
          <w:sz w:val="28"/>
          <w:szCs w:val="28"/>
          <w:lang w:eastAsia="ru-RU"/>
        </w:rPr>
        <w:t xml:space="preserve"> с учетом возрастных и индивидуальных особенностей воспитанников</w:t>
      </w:r>
    </w:p>
    <w:p w:rsidR="008D37C8" w:rsidRPr="002B02A0" w:rsidRDefault="008D37C8" w:rsidP="008D37C8">
      <w:pPr>
        <w:shd w:val="clear" w:color="auto" w:fill="FFFFFF"/>
        <w:spacing w:after="0" w:line="240" w:lineRule="auto"/>
        <w:ind w:left="360"/>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4644"/>
        <w:gridCol w:w="3302"/>
      </w:tblGrid>
      <w:tr w:rsidR="008D37C8" w:rsidRPr="002B02A0" w:rsidTr="008D37C8">
        <w:tc>
          <w:tcPr>
            <w:tcW w:w="1959" w:type="dxa"/>
            <w:vMerge w:val="restart"/>
            <w:shd w:val="clear" w:color="auto" w:fill="auto"/>
          </w:tcPr>
          <w:p w:rsidR="008D37C8" w:rsidRPr="002B02A0" w:rsidRDefault="008D37C8" w:rsidP="008D37C8">
            <w:pPr>
              <w:spacing w:after="0" w:line="240" w:lineRule="auto"/>
              <w:jc w:val="center"/>
              <w:rPr>
                <w:rFonts w:ascii="Times New Roman" w:eastAsia="Times New Roman" w:hAnsi="Times New Roman"/>
                <w:sz w:val="28"/>
                <w:szCs w:val="28"/>
                <w:lang w:eastAsia="ru-RU"/>
              </w:rPr>
            </w:pPr>
            <w:r w:rsidRPr="002B02A0">
              <w:rPr>
                <w:rFonts w:ascii="Times New Roman" w:eastAsia="Times New Roman" w:hAnsi="Times New Roman"/>
                <w:sz w:val="24"/>
                <w:szCs w:val="24"/>
                <w:lang w:eastAsia="ru-RU"/>
              </w:rPr>
              <w:lastRenderedPageBreak/>
              <w:t>Образовательная область</w:t>
            </w:r>
          </w:p>
        </w:tc>
        <w:tc>
          <w:tcPr>
            <w:tcW w:w="7946" w:type="dxa"/>
            <w:gridSpan w:val="2"/>
            <w:shd w:val="clear" w:color="auto" w:fill="auto"/>
          </w:tcPr>
          <w:p w:rsidR="008D37C8" w:rsidRPr="002B02A0" w:rsidRDefault="008D37C8" w:rsidP="008D37C8">
            <w:pPr>
              <w:spacing w:after="0" w:line="240" w:lineRule="auto"/>
              <w:jc w:val="center"/>
              <w:rPr>
                <w:rFonts w:ascii="Times New Roman" w:eastAsia="Times New Roman" w:hAnsi="Times New Roman"/>
                <w:sz w:val="28"/>
                <w:szCs w:val="28"/>
                <w:lang w:eastAsia="ru-RU"/>
              </w:rPr>
            </w:pPr>
            <w:r w:rsidRPr="002B02A0">
              <w:rPr>
                <w:rFonts w:ascii="Times New Roman" w:eastAsia="Times New Roman" w:hAnsi="Times New Roman"/>
                <w:sz w:val="24"/>
                <w:szCs w:val="24"/>
                <w:lang w:eastAsia="ru-RU"/>
              </w:rPr>
              <w:t>Формы работы</w:t>
            </w:r>
          </w:p>
        </w:tc>
      </w:tr>
      <w:tr w:rsidR="008D37C8" w:rsidRPr="002B02A0" w:rsidTr="008D37C8">
        <w:tc>
          <w:tcPr>
            <w:tcW w:w="1959" w:type="dxa"/>
            <w:vMerge/>
            <w:shd w:val="clear" w:color="auto" w:fill="auto"/>
          </w:tcPr>
          <w:p w:rsidR="008D37C8" w:rsidRPr="002B02A0" w:rsidRDefault="008D37C8" w:rsidP="008D37C8">
            <w:pPr>
              <w:spacing w:after="0" w:line="240" w:lineRule="auto"/>
              <w:jc w:val="both"/>
              <w:rPr>
                <w:rFonts w:ascii="Times New Roman" w:eastAsia="Times New Roman" w:hAnsi="Times New Roman"/>
                <w:sz w:val="28"/>
                <w:szCs w:val="28"/>
                <w:lang w:eastAsia="ru-RU"/>
              </w:rPr>
            </w:pPr>
          </w:p>
        </w:tc>
        <w:tc>
          <w:tcPr>
            <w:tcW w:w="4644" w:type="dxa"/>
            <w:shd w:val="clear" w:color="auto" w:fill="auto"/>
          </w:tcPr>
          <w:p w:rsidR="008D37C8" w:rsidRPr="002B02A0" w:rsidRDefault="008D37C8" w:rsidP="008D37C8">
            <w:pPr>
              <w:spacing w:after="0" w:line="240" w:lineRule="auto"/>
              <w:ind w:left="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Младший дошкольный возраст</w:t>
            </w:r>
            <w:r w:rsidRPr="002B02A0">
              <w:rPr>
                <w:rFonts w:ascii="Times New Roman" w:eastAsia="Times New Roman" w:hAnsi="Times New Roman"/>
                <w:sz w:val="24"/>
                <w:szCs w:val="24"/>
                <w:lang w:eastAsia="ru-RU"/>
              </w:rPr>
              <w:tab/>
            </w:r>
          </w:p>
        </w:tc>
        <w:tc>
          <w:tcPr>
            <w:tcW w:w="3302" w:type="dxa"/>
            <w:shd w:val="clear" w:color="auto" w:fill="auto"/>
          </w:tcPr>
          <w:p w:rsidR="008D37C8" w:rsidRPr="002B02A0" w:rsidRDefault="008D37C8"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Старший дошкольный возраст</w:t>
            </w:r>
          </w:p>
        </w:tc>
      </w:tr>
      <w:tr w:rsidR="008D37C8" w:rsidRPr="002B02A0" w:rsidTr="008D37C8">
        <w:tc>
          <w:tcPr>
            <w:tcW w:w="1959" w:type="dxa"/>
            <w:shd w:val="clear" w:color="auto" w:fill="auto"/>
          </w:tcPr>
          <w:p w:rsidR="008D37C8" w:rsidRPr="002B02A0" w:rsidRDefault="008D37C8"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Познавательное развитие</w:t>
            </w:r>
          </w:p>
        </w:tc>
        <w:tc>
          <w:tcPr>
            <w:tcW w:w="4644" w:type="dxa"/>
            <w:shd w:val="clear" w:color="auto" w:fill="auto"/>
          </w:tcPr>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Наблюдение</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Игра-экспериментирование.</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proofErr w:type="spellStart"/>
            <w:r w:rsidRPr="002B02A0">
              <w:rPr>
                <w:rFonts w:ascii="Times New Roman" w:eastAsia="Times New Roman" w:hAnsi="Times New Roman"/>
                <w:sz w:val="24"/>
                <w:szCs w:val="24"/>
                <w:lang w:eastAsia="ru-RU"/>
              </w:rPr>
              <w:t>Исследовательскаядеятельность</w:t>
            </w:r>
            <w:proofErr w:type="spellEnd"/>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Развивающая игра</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Экскурсия</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Ситуативный разговор</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8D37C8" w:rsidRPr="002B02A0" w:rsidRDefault="008D37C8" w:rsidP="008D37C8">
            <w:pPr>
              <w:numPr>
                <w:ilvl w:val="0"/>
                <w:numId w:val="9"/>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Проблемная ситуация</w:t>
            </w:r>
          </w:p>
        </w:tc>
        <w:tc>
          <w:tcPr>
            <w:tcW w:w="3302" w:type="dxa"/>
            <w:shd w:val="clear" w:color="auto" w:fill="auto"/>
          </w:tcPr>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Создание коллекций</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Исследовательская деятельность.</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Экспериментирование</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Развивающая игра</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Наблюдение</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Проблемная ситуация</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Экскурсии </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Коллекционирование </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Моделирование </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Реализация проекта </w:t>
            </w:r>
          </w:p>
          <w:p w:rsidR="008D37C8" w:rsidRPr="002B02A0" w:rsidRDefault="008D37C8" w:rsidP="008D37C8">
            <w:pPr>
              <w:numPr>
                <w:ilvl w:val="0"/>
                <w:numId w:val="9"/>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Игры с правилами </w:t>
            </w:r>
          </w:p>
        </w:tc>
      </w:tr>
    </w:tbl>
    <w:p w:rsidR="008D37C8" w:rsidRPr="002B02A0" w:rsidRDefault="008D37C8" w:rsidP="008D37C8">
      <w:pPr>
        <w:spacing w:after="0" w:line="240" w:lineRule="auto"/>
        <w:rPr>
          <w:rFonts w:ascii="Times New Roman" w:eastAsia="Times New Roman" w:hAnsi="Times New Roman"/>
          <w:b/>
          <w:sz w:val="32"/>
          <w:szCs w:val="32"/>
          <w:lang w:eastAsia="ru-RU"/>
        </w:rPr>
      </w:pPr>
    </w:p>
    <w:p w:rsidR="008D37C8" w:rsidRPr="002B02A0" w:rsidRDefault="008D37C8" w:rsidP="008D37C8">
      <w:pPr>
        <w:widowControl w:val="0"/>
        <w:spacing w:after="0" w:line="240" w:lineRule="exact"/>
        <w:jc w:val="center"/>
        <w:rPr>
          <w:rFonts w:ascii="Times New Roman" w:eastAsia="Times New Roman" w:hAnsi="Times New Roman"/>
          <w:b/>
          <w:bCs/>
          <w:color w:val="000000"/>
          <w:sz w:val="24"/>
          <w:szCs w:val="24"/>
          <w:lang w:eastAsia="ru-RU" w:bidi="ru-RU"/>
        </w:rPr>
      </w:pPr>
      <w:r w:rsidRPr="002B02A0">
        <w:rPr>
          <w:rFonts w:ascii="Times New Roman" w:eastAsia="Times New Roman" w:hAnsi="Times New Roman"/>
          <w:b/>
          <w:bCs/>
          <w:color w:val="000000"/>
          <w:sz w:val="24"/>
          <w:szCs w:val="24"/>
          <w:lang w:eastAsia="ru-RU" w:bidi="ru-RU"/>
        </w:rPr>
        <w:t>Методы и средства реализации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5129"/>
        <w:gridCol w:w="2801"/>
      </w:tblGrid>
      <w:tr w:rsidR="008D37C8" w:rsidRPr="002B02A0" w:rsidTr="008D37C8">
        <w:tc>
          <w:tcPr>
            <w:tcW w:w="1959" w:type="dxa"/>
          </w:tcPr>
          <w:p w:rsidR="008D37C8" w:rsidRPr="002B02A0" w:rsidRDefault="008D37C8" w:rsidP="008D37C8">
            <w:pPr>
              <w:widowControl w:val="0"/>
              <w:spacing w:after="0" w:line="240" w:lineRule="exact"/>
              <w:jc w:val="center"/>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Образовательная область</w:t>
            </w:r>
          </w:p>
        </w:tc>
        <w:tc>
          <w:tcPr>
            <w:tcW w:w="5129" w:type="dxa"/>
          </w:tcPr>
          <w:p w:rsidR="008D37C8" w:rsidRPr="002B02A0" w:rsidRDefault="008D37C8" w:rsidP="008D37C8">
            <w:pPr>
              <w:widowControl w:val="0"/>
              <w:spacing w:after="0" w:line="240" w:lineRule="exact"/>
              <w:jc w:val="center"/>
              <w:rPr>
                <w:rFonts w:ascii="Times New Roman" w:eastAsia="Times New Roman" w:hAnsi="Times New Roman"/>
                <w:b/>
                <w:bCs/>
                <w:sz w:val="24"/>
                <w:szCs w:val="24"/>
                <w:lang w:eastAsia="ru-RU"/>
              </w:rPr>
            </w:pPr>
            <w:r w:rsidRPr="002B02A0">
              <w:rPr>
                <w:rFonts w:ascii="Times New Roman" w:eastAsia="Times New Roman" w:hAnsi="Times New Roman"/>
                <w:b/>
                <w:bCs/>
                <w:sz w:val="24"/>
                <w:szCs w:val="24"/>
                <w:lang w:eastAsia="ru-RU"/>
              </w:rPr>
              <w:t>Методы</w:t>
            </w:r>
          </w:p>
        </w:tc>
        <w:tc>
          <w:tcPr>
            <w:tcW w:w="2801" w:type="dxa"/>
          </w:tcPr>
          <w:p w:rsidR="008D37C8" w:rsidRPr="002B02A0" w:rsidRDefault="008D37C8" w:rsidP="008D37C8">
            <w:pPr>
              <w:widowControl w:val="0"/>
              <w:spacing w:after="0" w:line="240" w:lineRule="exact"/>
              <w:jc w:val="center"/>
              <w:rPr>
                <w:rFonts w:ascii="Times New Roman" w:eastAsia="Times New Roman" w:hAnsi="Times New Roman"/>
                <w:b/>
                <w:bCs/>
                <w:sz w:val="24"/>
                <w:szCs w:val="24"/>
                <w:lang w:eastAsia="ru-RU"/>
              </w:rPr>
            </w:pPr>
            <w:r w:rsidRPr="002B02A0">
              <w:rPr>
                <w:rFonts w:ascii="Times New Roman" w:eastAsia="Times New Roman" w:hAnsi="Times New Roman"/>
                <w:b/>
                <w:bCs/>
                <w:sz w:val="24"/>
                <w:szCs w:val="24"/>
                <w:lang w:eastAsia="ru-RU"/>
              </w:rPr>
              <w:t>Средства</w:t>
            </w:r>
          </w:p>
        </w:tc>
      </w:tr>
      <w:tr w:rsidR="008D37C8" w:rsidRPr="002B02A0" w:rsidTr="008D37C8">
        <w:tc>
          <w:tcPr>
            <w:tcW w:w="1959" w:type="dxa"/>
          </w:tcPr>
          <w:p w:rsidR="008D37C8" w:rsidRPr="002B02A0" w:rsidRDefault="008D37C8" w:rsidP="008D37C8">
            <w:pPr>
              <w:widowControl w:val="0"/>
              <w:spacing w:after="0" w:line="240" w:lineRule="exact"/>
              <w:jc w:val="center"/>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Познавательное развитие</w:t>
            </w:r>
          </w:p>
        </w:tc>
        <w:tc>
          <w:tcPr>
            <w:tcW w:w="5129" w:type="dxa"/>
          </w:tcPr>
          <w:p w:rsidR="008D37C8" w:rsidRPr="002B02A0" w:rsidRDefault="008D37C8" w:rsidP="008D37C8">
            <w:pPr>
              <w:widowControl w:val="0"/>
              <w:spacing w:after="120" w:line="211" w:lineRule="exact"/>
              <w:ind w:firstLine="200"/>
              <w:rPr>
                <w:rFonts w:ascii="Times New Roman" w:eastAsia="Times New Roman" w:hAnsi="Times New Roman"/>
                <w:bCs/>
                <w:color w:val="000000"/>
                <w:sz w:val="24"/>
                <w:szCs w:val="24"/>
                <w:lang w:eastAsia="ru-RU" w:bidi="ru-RU"/>
              </w:rPr>
            </w:pPr>
            <w:r w:rsidRPr="002B02A0">
              <w:rPr>
                <w:rFonts w:ascii="Times New Roman" w:eastAsia="Times New Roman" w:hAnsi="Times New Roman"/>
                <w:bCs/>
                <w:color w:val="000000"/>
                <w:sz w:val="24"/>
                <w:szCs w:val="24"/>
                <w:lang w:eastAsia="ru-RU" w:bidi="ru-RU"/>
              </w:rPr>
              <w:t>1. Наглядные</w:t>
            </w:r>
          </w:p>
          <w:p w:rsidR="008D37C8" w:rsidRPr="002B02A0" w:rsidRDefault="008D37C8" w:rsidP="008D37C8">
            <w:pPr>
              <w:widowControl w:val="0"/>
              <w:spacing w:after="120" w:line="211" w:lineRule="exact"/>
              <w:ind w:firstLine="200"/>
              <w:rPr>
                <w:rFonts w:ascii="Times New Roman" w:eastAsia="Times New Roman" w:hAnsi="Times New Roman"/>
                <w:b/>
                <w:i/>
                <w:iCs/>
                <w:color w:val="000000"/>
                <w:sz w:val="24"/>
                <w:szCs w:val="24"/>
                <w:shd w:val="clear" w:color="auto" w:fill="FFFFFF"/>
                <w:lang w:eastAsia="ru-RU" w:bidi="ru-RU"/>
              </w:rPr>
            </w:pPr>
            <w:r w:rsidRPr="002B02A0">
              <w:rPr>
                <w:rFonts w:ascii="Times New Roman" w:eastAsia="Times New Roman" w:hAnsi="Times New Roman"/>
                <w:b/>
                <w:i/>
                <w:iCs/>
                <w:color w:val="000000"/>
                <w:sz w:val="24"/>
                <w:szCs w:val="24"/>
                <w:shd w:val="clear" w:color="auto" w:fill="FFFFFF"/>
                <w:lang w:eastAsia="ru-RU" w:bidi="ru-RU"/>
              </w:rPr>
              <w:t xml:space="preserve">Наблюдение </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Кратковременные, длительные.</w:t>
            </w:r>
          </w:p>
          <w:p w:rsidR="008D37C8" w:rsidRPr="002B02A0" w:rsidRDefault="008D37C8" w:rsidP="008D37C8">
            <w:pPr>
              <w:widowControl w:val="0"/>
              <w:spacing w:after="120" w:line="211" w:lineRule="exact"/>
              <w:rPr>
                <w:rFonts w:ascii="Times New Roman" w:eastAsia="Times New Roman" w:hAnsi="Times New Roman"/>
                <w:iCs/>
                <w:color w:val="000000"/>
                <w:sz w:val="24"/>
                <w:szCs w:val="24"/>
                <w:shd w:val="clear" w:color="auto" w:fill="FFFFFF"/>
                <w:lang w:eastAsia="ru-RU" w:bidi="ru-RU"/>
              </w:rPr>
            </w:pPr>
            <w:r w:rsidRPr="002B02A0">
              <w:rPr>
                <w:rFonts w:ascii="Times New Roman" w:eastAsia="Times New Roman" w:hAnsi="Times New Roman"/>
                <w:bCs/>
                <w:color w:val="000000"/>
                <w:sz w:val="24"/>
                <w:szCs w:val="24"/>
                <w:lang w:eastAsia="ru-RU" w:bidi="ru-RU"/>
              </w:rPr>
              <w:t xml:space="preserve">Определение состояния предмета по отдельным признакам. Восстановление картины целого по отдельным признакам Рассматривание картин, </w:t>
            </w:r>
            <w:r w:rsidRPr="002B02A0">
              <w:rPr>
                <w:rFonts w:ascii="Times New Roman" w:eastAsia="Times New Roman" w:hAnsi="Times New Roman"/>
                <w:iCs/>
                <w:color w:val="000000"/>
                <w:sz w:val="24"/>
                <w:szCs w:val="24"/>
                <w:shd w:val="clear" w:color="auto" w:fill="FFFFFF"/>
                <w:lang w:eastAsia="ru-RU" w:bidi="ru-RU"/>
              </w:rPr>
              <w:t xml:space="preserve">демонстрация фильмов </w:t>
            </w:r>
          </w:p>
          <w:p w:rsidR="008D37C8" w:rsidRPr="002B02A0" w:rsidRDefault="008D37C8" w:rsidP="008D37C8">
            <w:pPr>
              <w:widowControl w:val="0"/>
              <w:spacing w:after="120" w:line="211" w:lineRule="exact"/>
              <w:rPr>
                <w:rFonts w:ascii="Times New Roman" w:eastAsia="Times New Roman" w:hAnsi="Times New Roman"/>
                <w:bCs/>
                <w:color w:val="000000"/>
                <w:sz w:val="24"/>
                <w:szCs w:val="24"/>
                <w:lang w:eastAsia="ru-RU" w:bidi="ru-RU"/>
              </w:rPr>
            </w:pPr>
            <w:r w:rsidRPr="002B02A0">
              <w:rPr>
                <w:rFonts w:ascii="Times New Roman" w:eastAsia="Times New Roman" w:hAnsi="Times New Roman"/>
                <w:bCs/>
                <w:color w:val="000000"/>
                <w:sz w:val="24"/>
                <w:szCs w:val="24"/>
                <w:lang w:eastAsia="ru-RU" w:bidi="ru-RU"/>
              </w:rPr>
              <w:t xml:space="preserve">2. Практические </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
                <w:i/>
                <w:iCs/>
                <w:color w:val="000000"/>
                <w:sz w:val="24"/>
                <w:szCs w:val="24"/>
                <w:shd w:val="clear" w:color="auto" w:fill="FFFFFF"/>
                <w:lang w:eastAsia="ru-RU" w:bidi="ru-RU"/>
              </w:rPr>
              <w:t>Игра</w:t>
            </w:r>
          </w:p>
          <w:p w:rsidR="008D37C8" w:rsidRPr="002B02A0" w:rsidRDefault="008D37C8" w:rsidP="008D37C8">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 xml:space="preserve">-Дидактические игры: предметные, </w:t>
            </w:r>
            <w:proofErr w:type="spellStart"/>
            <w:r w:rsidRPr="002B02A0">
              <w:rPr>
                <w:rFonts w:ascii="Times New Roman" w:eastAsia="Times New Roman" w:hAnsi="Times New Roman"/>
                <w:bCs/>
                <w:color w:val="000000"/>
                <w:sz w:val="24"/>
                <w:szCs w:val="24"/>
                <w:lang w:eastAsia="ru-RU" w:bidi="ru-RU"/>
              </w:rPr>
              <w:t>настольно</w:t>
            </w:r>
            <w:r w:rsidRPr="002B02A0">
              <w:rPr>
                <w:rFonts w:ascii="Times New Roman" w:eastAsia="Times New Roman" w:hAnsi="Times New Roman"/>
                <w:bCs/>
                <w:color w:val="000000"/>
                <w:sz w:val="24"/>
                <w:szCs w:val="24"/>
                <w:lang w:eastAsia="ru-RU" w:bidi="ru-RU"/>
              </w:rPr>
              <w:softHyphen/>
              <w:t>печатные</w:t>
            </w:r>
            <w:proofErr w:type="spellEnd"/>
            <w:r w:rsidRPr="002B02A0">
              <w:rPr>
                <w:rFonts w:ascii="Times New Roman" w:eastAsia="Times New Roman" w:hAnsi="Times New Roman"/>
                <w:bCs/>
                <w:color w:val="000000"/>
                <w:sz w:val="24"/>
                <w:szCs w:val="24"/>
                <w:lang w:eastAsia="ru-RU" w:bidi="ru-RU"/>
              </w:rPr>
              <w:t>, словесные игровые упражнения и игры-занятия</w:t>
            </w:r>
          </w:p>
          <w:p w:rsidR="008D37C8" w:rsidRPr="002B02A0" w:rsidRDefault="008D37C8" w:rsidP="008D37C8">
            <w:pPr>
              <w:widowControl w:val="0"/>
              <w:tabs>
                <w:tab w:val="left" w:pos="13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-Подвижные игры</w:t>
            </w:r>
          </w:p>
          <w:p w:rsidR="008D37C8" w:rsidRPr="002B02A0" w:rsidRDefault="008D37C8" w:rsidP="008D37C8">
            <w:pPr>
              <w:widowControl w:val="0"/>
              <w:spacing w:after="0" w:line="240" w:lineRule="exact"/>
              <w:rPr>
                <w:rFonts w:ascii="Times New Roman" w:eastAsia="Times New Roman" w:hAnsi="Times New Roman"/>
                <w:bCs/>
                <w:color w:val="000000"/>
                <w:sz w:val="24"/>
                <w:szCs w:val="24"/>
                <w:lang w:eastAsia="ru-RU" w:bidi="ru-RU"/>
              </w:rPr>
            </w:pPr>
            <w:r w:rsidRPr="002B02A0">
              <w:rPr>
                <w:rFonts w:ascii="Times New Roman" w:eastAsia="Times New Roman" w:hAnsi="Times New Roman"/>
                <w:bCs/>
                <w:color w:val="000000"/>
                <w:sz w:val="24"/>
                <w:szCs w:val="24"/>
                <w:lang w:eastAsia="ru-RU" w:bidi="ru-RU"/>
              </w:rPr>
              <w:t>-Творческие игры (в т.ч. строительные)</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
                <w:i/>
                <w:iCs/>
                <w:color w:val="000000"/>
                <w:sz w:val="24"/>
                <w:szCs w:val="24"/>
                <w:shd w:val="clear" w:color="auto" w:fill="FFFFFF"/>
                <w:lang w:eastAsia="ru-RU" w:bidi="ru-RU"/>
              </w:rPr>
              <w:t>Труд в природе</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-Индивидуальные поручения</w:t>
            </w:r>
          </w:p>
          <w:p w:rsidR="008D37C8" w:rsidRPr="002B02A0" w:rsidRDefault="008D37C8" w:rsidP="008D37C8">
            <w:pPr>
              <w:widowControl w:val="0"/>
              <w:tabs>
                <w:tab w:val="left" w:pos="839"/>
              </w:tabs>
              <w:spacing w:after="0" w:line="274" w:lineRule="exact"/>
              <w:rPr>
                <w:rFonts w:ascii="Times New Roman" w:eastAsia="Times New Roman" w:hAnsi="Times New Roman"/>
                <w:bCs/>
                <w:color w:val="000000"/>
                <w:sz w:val="24"/>
                <w:szCs w:val="24"/>
                <w:lang w:eastAsia="ru-RU" w:bidi="ru-RU"/>
              </w:rPr>
            </w:pPr>
            <w:r w:rsidRPr="002B02A0">
              <w:rPr>
                <w:rFonts w:ascii="Times New Roman" w:eastAsia="Times New Roman" w:hAnsi="Times New Roman"/>
                <w:bCs/>
                <w:color w:val="000000"/>
                <w:sz w:val="24"/>
                <w:szCs w:val="24"/>
                <w:lang w:eastAsia="ru-RU" w:bidi="ru-RU"/>
              </w:rPr>
              <w:t xml:space="preserve">-Коллективный труд </w:t>
            </w:r>
          </w:p>
          <w:p w:rsidR="008D37C8" w:rsidRPr="002B02A0" w:rsidRDefault="008D37C8" w:rsidP="008D37C8">
            <w:pPr>
              <w:widowControl w:val="0"/>
              <w:tabs>
                <w:tab w:val="left" w:pos="839"/>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
                <w:i/>
                <w:iCs/>
                <w:color w:val="000000"/>
                <w:sz w:val="24"/>
                <w:szCs w:val="24"/>
                <w:shd w:val="clear" w:color="auto" w:fill="FFFFFF"/>
                <w:lang w:eastAsia="ru-RU" w:bidi="ru-RU"/>
              </w:rPr>
              <w:t>Элементарные опыты</w:t>
            </w:r>
          </w:p>
          <w:p w:rsidR="008D37C8" w:rsidRPr="002B02A0" w:rsidRDefault="008D37C8" w:rsidP="008D37C8">
            <w:pPr>
              <w:widowControl w:val="0"/>
              <w:tabs>
                <w:tab w:val="left" w:pos="72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3.Словесные</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-Рассказ</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-Беседа</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-Чтение</w:t>
            </w:r>
          </w:p>
          <w:p w:rsidR="008D37C8" w:rsidRPr="002B02A0" w:rsidRDefault="008D37C8" w:rsidP="008D37C8">
            <w:pPr>
              <w:widowControl w:val="0"/>
              <w:tabs>
                <w:tab w:val="left" w:pos="71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3.Методы, повышающие познавательную активность</w:t>
            </w:r>
          </w:p>
          <w:p w:rsidR="008D37C8" w:rsidRPr="002B02A0" w:rsidRDefault="008D37C8" w:rsidP="008D37C8">
            <w:pPr>
              <w:widowControl w:val="0"/>
              <w:tabs>
                <w:tab w:val="left" w:pos="11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-Элементарный анализ</w:t>
            </w:r>
          </w:p>
          <w:p w:rsidR="008D37C8" w:rsidRPr="002B02A0" w:rsidRDefault="008D37C8" w:rsidP="008D37C8">
            <w:pPr>
              <w:widowControl w:val="0"/>
              <w:tabs>
                <w:tab w:val="left" w:pos="84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-Сравнение по контрасту и подобию, сходству</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lastRenderedPageBreak/>
              <w:t>-Группировка и классификация</w:t>
            </w:r>
          </w:p>
          <w:p w:rsidR="008D37C8" w:rsidRPr="002B02A0" w:rsidRDefault="008D37C8" w:rsidP="008D37C8">
            <w:pPr>
              <w:widowControl w:val="0"/>
              <w:tabs>
                <w:tab w:val="left" w:pos="83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-Моделирование и конструирование</w:t>
            </w:r>
          </w:p>
          <w:p w:rsidR="008D37C8" w:rsidRPr="002B02A0" w:rsidRDefault="008D37C8" w:rsidP="008D37C8">
            <w:pPr>
              <w:widowControl w:val="0"/>
              <w:tabs>
                <w:tab w:val="left" w:pos="12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-Ответы на вопросы детей</w:t>
            </w:r>
          </w:p>
          <w:p w:rsidR="008D37C8" w:rsidRPr="002B02A0" w:rsidRDefault="008D37C8" w:rsidP="008D37C8">
            <w:pPr>
              <w:widowControl w:val="0"/>
              <w:tabs>
                <w:tab w:val="left" w:pos="83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-Приучение к самостоятельному поиску ответов на вопросы</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5.Методы, вызывающие</w:t>
            </w:r>
          </w:p>
          <w:p w:rsidR="008D37C8" w:rsidRPr="002B02A0" w:rsidRDefault="008D37C8" w:rsidP="008D37C8">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эмоциональную активность</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-Воображаемая ситуация</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-Придумывание сказок</w:t>
            </w:r>
          </w:p>
          <w:p w:rsidR="008D37C8" w:rsidRPr="002B02A0" w:rsidRDefault="008D37C8" w:rsidP="008D37C8">
            <w:pPr>
              <w:widowControl w:val="0"/>
              <w:tabs>
                <w:tab w:val="left" w:pos="11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-Игры- драматизации</w:t>
            </w:r>
          </w:p>
          <w:p w:rsidR="008D37C8" w:rsidRPr="002B02A0" w:rsidRDefault="008D37C8" w:rsidP="008D37C8">
            <w:pPr>
              <w:widowControl w:val="0"/>
              <w:tabs>
                <w:tab w:val="left" w:pos="84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t>-Сюрпризные моменты и элементы новизны</w:t>
            </w:r>
          </w:p>
          <w:p w:rsidR="008D37C8" w:rsidRPr="002B02A0" w:rsidRDefault="008D37C8" w:rsidP="008D37C8">
            <w:pPr>
              <w:widowControl w:val="0"/>
              <w:spacing w:after="0" w:line="240" w:lineRule="exact"/>
              <w:rPr>
                <w:rFonts w:ascii="Times New Roman" w:eastAsia="Times New Roman" w:hAnsi="Times New Roman"/>
                <w:b/>
                <w:bCs/>
                <w:sz w:val="24"/>
                <w:szCs w:val="24"/>
                <w:lang w:eastAsia="ru-RU"/>
              </w:rPr>
            </w:pPr>
            <w:r w:rsidRPr="002B02A0">
              <w:rPr>
                <w:rFonts w:ascii="Times New Roman" w:eastAsia="Times New Roman" w:hAnsi="Times New Roman"/>
                <w:bCs/>
                <w:color w:val="000000"/>
                <w:sz w:val="24"/>
                <w:szCs w:val="24"/>
                <w:lang w:eastAsia="ru-RU" w:bidi="ru-RU"/>
              </w:rPr>
              <w:t>- Сочетание разнообразных средств на одном ООД</w:t>
            </w:r>
          </w:p>
        </w:tc>
        <w:tc>
          <w:tcPr>
            <w:tcW w:w="2801" w:type="dxa"/>
          </w:tcPr>
          <w:p w:rsidR="008D37C8" w:rsidRPr="002B02A0" w:rsidRDefault="008D37C8" w:rsidP="008D37C8">
            <w:pPr>
              <w:widowControl w:val="0"/>
              <w:spacing w:after="0" w:line="240" w:lineRule="exact"/>
              <w:rPr>
                <w:rFonts w:ascii="Times New Roman" w:eastAsia="Times New Roman" w:hAnsi="Times New Roman"/>
                <w:bCs/>
                <w:sz w:val="24"/>
                <w:szCs w:val="24"/>
                <w:lang w:eastAsia="ru-RU"/>
              </w:rPr>
            </w:pPr>
            <w:r w:rsidRPr="002B02A0">
              <w:rPr>
                <w:rFonts w:ascii="Times New Roman" w:eastAsia="Times New Roman" w:hAnsi="Times New Roman"/>
                <w:bCs/>
                <w:color w:val="000000"/>
                <w:sz w:val="24"/>
                <w:szCs w:val="24"/>
                <w:lang w:eastAsia="ru-RU" w:bidi="ru-RU"/>
              </w:rPr>
              <w:lastRenderedPageBreak/>
              <w:t xml:space="preserve">Демонстрационные и раздаточные; визуальные, </w:t>
            </w:r>
            <w:proofErr w:type="spellStart"/>
            <w:r w:rsidRPr="002B02A0">
              <w:rPr>
                <w:rFonts w:ascii="Times New Roman" w:eastAsia="Times New Roman" w:hAnsi="Times New Roman"/>
                <w:bCs/>
                <w:color w:val="000000"/>
                <w:sz w:val="24"/>
                <w:szCs w:val="24"/>
                <w:lang w:eastAsia="ru-RU" w:bidi="ru-RU"/>
              </w:rPr>
              <w:t>аудийные</w:t>
            </w:r>
            <w:proofErr w:type="spellEnd"/>
            <w:r w:rsidRPr="002B02A0">
              <w:rPr>
                <w:rFonts w:ascii="Times New Roman" w:eastAsia="Times New Roman" w:hAnsi="Times New Roman"/>
                <w:bCs/>
                <w:color w:val="000000"/>
                <w:sz w:val="24"/>
                <w:szCs w:val="24"/>
                <w:lang w:eastAsia="ru-RU" w:bidi="ru-RU"/>
              </w:rPr>
              <w:t>, аудиовизуальные; естественные и искусственные. Натуральные предметы для исследования и образно</w:t>
            </w:r>
            <w:r w:rsidRPr="002B02A0">
              <w:rPr>
                <w:rFonts w:ascii="Times New Roman" w:eastAsia="Times New Roman" w:hAnsi="Times New Roman"/>
                <w:bCs/>
                <w:color w:val="000000"/>
                <w:sz w:val="24"/>
                <w:szCs w:val="24"/>
                <w:lang w:eastAsia="ru-RU" w:bidi="ru-RU"/>
              </w:rPr>
              <w:softHyphen/>
              <w:t>-символический материал, в том числе макеты, карты, модели, картины и др.</w:t>
            </w:r>
          </w:p>
        </w:tc>
      </w:tr>
    </w:tbl>
    <w:p w:rsidR="008D37C8" w:rsidRPr="002B02A0" w:rsidRDefault="008D37C8" w:rsidP="008D37C8">
      <w:pPr>
        <w:widowControl w:val="0"/>
        <w:spacing w:after="0" w:line="240" w:lineRule="exact"/>
        <w:jc w:val="center"/>
        <w:rPr>
          <w:rFonts w:ascii="Times New Roman" w:eastAsia="Times New Roman" w:hAnsi="Times New Roman"/>
          <w:b/>
          <w:bCs/>
          <w:sz w:val="20"/>
          <w:szCs w:val="20"/>
          <w:lang w:eastAsia="ru-RU"/>
        </w:rPr>
      </w:pPr>
    </w:p>
    <w:p w:rsidR="008D37C8" w:rsidRPr="008D37C8" w:rsidRDefault="008D37C8" w:rsidP="0019161B">
      <w:pPr>
        <w:spacing w:after="0"/>
        <w:ind w:firstLine="709"/>
        <w:jc w:val="both"/>
        <w:rPr>
          <w:rFonts w:ascii="Times New Roman" w:hAnsi="Times New Roman"/>
          <w:b/>
          <w:bCs/>
          <w:sz w:val="28"/>
          <w:szCs w:val="28"/>
        </w:rPr>
      </w:pPr>
    </w:p>
    <w:p w:rsidR="008D37C8" w:rsidRDefault="008D37C8" w:rsidP="0019161B">
      <w:pPr>
        <w:spacing w:after="0"/>
        <w:ind w:firstLine="709"/>
        <w:jc w:val="both"/>
        <w:rPr>
          <w:rFonts w:ascii="Times New Roman" w:hAnsi="Times New Roman"/>
          <w:bCs/>
          <w:sz w:val="28"/>
          <w:szCs w:val="28"/>
        </w:rPr>
      </w:pPr>
    </w:p>
    <w:p w:rsidR="00A976DC" w:rsidRPr="00A976DC" w:rsidRDefault="00A976DC" w:rsidP="0019161B">
      <w:pPr>
        <w:spacing w:after="0"/>
        <w:ind w:firstLine="709"/>
        <w:jc w:val="both"/>
        <w:rPr>
          <w:rFonts w:ascii="Times New Roman" w:hAnsi="Times New Roman"/>
          <w:b/>
          <w:bCs/>
          <w:sz w:val="28"/>
          <w:szCs w:val="28"/>
        </w:rPr>
      </w:pPr>
      <w:r w:rsidRPr="00A976DC">
        <w:rPr>
          <w:rFonts w:ascii="Times New Roman" w:hAnsi="Times New Roman"/>
          <w:b/>
          <w:bCs/>
          <w:sz w:val="28"/>
          <w:szCs w:val="28"/>
        </w:rPr>
        <w:t>2.3.3.Методическое обеспечение Программы</w:t>
      </w:r>
    </w:p>
    <w:p w:rsidR="00A976DC" w:rsidRPr="00C4203F" w:rsidRDefault="00A976DC" w:rsidP="00A976DC">
      <w:pPr>
        <w:spacing w:after="0" w:line="279" w:lineRule="auto"/>
        <w:rPr>
          <w:rFonts w:ascii="Times New Roman" w:hAnsi="Times New Roman"/>
          <w:sz w:val="28"/>
          <w:szCs w:val="28"/>
        </w:rPr>
      </w:pPr>
      <w:proofErr w:type="spellStart"/>
      <w:r w:rsidRPr="00C4203F">
        <w:rPr>
          <w:rFonts w:ascii="Times New Roman" w:hAnsi="Times New Roman"/>
          <w:sz w:val="28"/>
          <w:szCs w:val="28"/>
        </w:rPr>
        <w:t>Дыбина</w:t>
      </w:r>
      <w:proofErr w:type="spellEnd"/>
      <w:r w:rsidRPr="00C4203F">
        <w:rPr>
          <w:rFonts w:ascii="Times New Roman" w:hAnsi="Times New Roman"/>
          <w:sz w:val="28"/>
          <w:szCs w:val="28"/>
        </w:rPr>
        <w:t xml:space="preserve"> О. В. Ознакомление с предметным и социальным окружением: Средняя группа (4–5 лет). </w:t>
      </w:r>
    </w:p>
    <w:p w:rsidR="00A976DC" w:rsidRPr="00C4203F" w:rsidRDefault="00A976DC" w:rsidP="00A976DC">
      <w:pPr>
        <w:spacing w:after="0" w:line="263" w:lineRule="auto"/>
        <w:ind w:right="62"/>
        <w:rPr>
          <w:rFonts w:ascii="Times New Roman" w:hAnsi="Times New Roman"/>
          <w:sz w:val="28"/>
          <w:szCs w:val="28"/>
        </w:rPr>
      </w:pPr>
      <w:proofErr w:type="spellStart"/>
      <w:r w:rsidRPr="00C4203F">
        <w:rPr>
          <w:rFonts w:ascii="Times New Roman" w:hAnsi="Times New Roman"/>
          <w:sz w:val="28"/>
          <w:szCs w:val="28"/>
        </w:rPr>
        <w:t>Помораева</w:t>
      </w:r>
      <w:proofErr w:type="spellEnd"/>
      <w:r w:rsidRPr="00C4203F">
        <w:rPr>
          <w:rFonts w:ascii="Times New Roman" w:hAnsi="Times New Roman"/>
          <w:sz w:val="28"/>
          <w:szCs w:val="28"/>
        </w:rPr>
        <w:t xml:space="preserve"> И.А., </w:t>
      </w:r>
      <w:proofErr w:type="spellStart"/>
      <w:r w:rsidRPr="00C4203F">
        <w:rPr>
          <w:rFonts w:ascii="Times New Roman" w:hAnsi="Times New Roman"/>
          <w:sz w:val="28"/>
          <w:szCs w:val="28"/>
        </w:rPr>
        <w:t>Позина</w:t>
      </w:r>
      <w:proofErr w:type="spellEnd"/>
      <w:r w:rsidRPr="00C4203F">
        <w:rPr>
          <w:rFonts w:ascii="Times New Roman" w:hAnsi="Times New Roman"/>
          <w:sz w:val="28"/>
          <w:szCs w:val="28"/>
        </w:rPr>
        <w:t xml:space="preserve"> В.А. Формирование элементарных математических представлений:</w:t>
      </w:r>
      <w:r w:rsidR="00C4203F">
        <w:rPr>
          <w:rFonts w:ascii="Times New Roman" w:hAnsi="Times New Roman"/>
          <w:sz w:val="28"/>
          <w:szCs w:val="28"/>
        </w:rPr>
        <w:t xml:space="preserve"> </w:t>
      </w:r>
      <w:r w:rsidRPr="00C4203F">
        <w:rPr>
          <w:rFonts w:ascii="Times New Roman" w:hAnsi="Times New Roman"/>
          <w:sz w:val="28"/>
          <w:szCs w:val="28"/>
        </w:rPr>
        <w:t xml:space="preserve">Средняя </w:t>
      </w:r>
      <w:r w:rsidR="00C4203F" w:rsidRPr="00C4203F">
        <w:rPr>
          <w:rFonts w:ascii="Times New Roman" w:hAnsi="Times New Roman"/>
          <w:sz w:val="28"/>
          <w:szCs w:val="28"/>
        </w:rPr>
        <w:t xml:space="preserve">группа (4–5 лет). </w:t>
      </w:r>
    </w:p>
    <w:p w:rsidR="00A976DC" w:rsidRPr="00C4203F" w:rsidRDefault="00A976DC" w:rsidP="00A976DC">
      <w:pPr>
        <w:spacing w:after="0" w:line="278" w:lineRule="auto"/>
        <w:rPr>
          <w:rFonts w:ascii="Times New Roman" w:hAnsi="Times New Roman"/>
          <w:sz w:val="28"/>
          <w:szCs w:val="28"/>
        </w:rPr>
      </w:pPr>
      <w:proofErr w:type="spellStart"/>
      <w:r w:rsidRPr="00C4203F">
        <w:rPr>
          <w:rFonts w:ascii="Times New Roman" w:hAnsi="Times New Roman"/>
          <w:sz w:val="28"/>
          <w:szCs w:val="28"/>
        </w:rPr>
        <w:t>Соломенникова</w:t>
      </w:r>
      <w:proofErr w:type="spellEnd"/>
      <w:r w:rsidRPr="00C4203F">
        <w:rPr>
          <w:rFonts w:ascii="Times New Roman" w:hAnsi="Times New Roman"/>
          <w:sz w:val="28"/>
          <w:szCs w:val="28"/>
        </w:rPr>
        <w:t xml:space="preserve"> О.А. Ознакомление с природой в детском саду: Средняя группа (4–5 лет). </w:t>
      </w:r>
    </w:p>
    <w:p w:rsidR="00A976DC" w:rsidRPr="00C4203F" w:rsidRDefault="00A976DC" w:rsidP="0019161B">
      <w:pPr>
        <w:spacing w:after="0"/>
        <w:ind w:firstLine="709"/>
        <w:jc w:val="both"/>
        <w:rPr>
          <w:rFonts w:ascii="Times New Roman" w:hAnsi="Times New Roman"/>
          <w:bCs/>
          <w:sz w:val="28"/>
          <w:szCs w:val="28"/>
        </w:rPr>
      </w:pPr>
    </w:p>
    <w:p w:rsidR="00332521" w:rsidRPr="00545DBB" w:rsidRDefault="00332521" w:rsidP="0019161B">
      <w:pPr>
        <w:spacing w:after="0"/>
        <w:ind w:firstLine="709"/>
        <w:jc w:val="both"/>
        <w:rPr>
          <w:rFonts w:ascii="Times New Roman" w:hAnsi="Times New Roman"/>
          <w:bCs/>
          <w:sz w:val="28"/>
          <w:szCs w:val="28"/>
        </w:rPr>
      </w:pPr>
    </w:p>
    <w:p w:rsidR="0019161B" w:rsidRDefault="0019161B" w:rsidP="0019161B">
      <w:pPr>
        <w:spacing w:after="0"/>
        <w:rPr>
          <w:b/>
          <w:sz w:val="28"/>
          <w:szCs w:val="28"/>
        </w:rPr>
      </w:pPr>
      <w:r w:rsidRPr="00332521">
        <w:rPr>
          <w:b/>
          <w:sz w:val="28"/>
          <w:szCs w:val="28"/>
        </w:rPr>
        <w:t>2.4.</w:t>
      </w:r>
      <w:r w:rsidR="00332521">
        <w:rPr>
          <w:b/>
          <w:sz w:val="28"/>
          <w:szCs w:val="28"/>
        </w:rPr>
        <w:t xml:space="preserve"> </w:t>
      </w:r>
      <w:r w:rsidRPr="00332521">
        <w:rPr>
          <w:b/>
          <w:sz w:val="28"/>
          <w:szCs w:val="28"/>
        </w:rPr>
        <w:t>Содержание образовательной деятельности « Речевое</w:t>
      </w:r>
      <w:r w:rsidR="00332521" w:rsidRPr="00332521">
        <w:rPr>
          <w:b/>
          <w:sz w:val="28"/>
          <w:szCs w:val="28"/>
        </w:rPr>
        <w:t xml:space="preserve"> развитие»</w:t>
      </w:r>
    </w:p>
    <w:p w:rsidR="00332521" w:rsidRPr="00545DBB" w:rsidRDefault="001F2DF7" w:rsidP="00332521">
      <w:pPr>
        <w:spacing w:after="0"/>
        <w:jc w:val="both"/>
        <w:rPr>
          <w:rFonts w:ascii="Times New Roman" w:hAnsi="Times New Roman"/>
          <w:b/>
          <w:sz w:val="28"/>
          <w:szCs w:val="28"/>
        </w:rPr>
      </w:pPr>
      <w:r>
        <w:rPr>
          <w:rFonts w:ascii="Times New Roman" w:hAnsi="Times New Roman"/>
          <w:b/>
          <w:sz w:val="28"/>
          <w:szCs w:val="28"/>
        </w:rPr>
        <w:t xml:space="preserve"> </w:t>
      </w:r>
      <w:r w:rsidR="00626AF8">
        <w:rPr>
          <w:rFonts w:ascii="Times New Roman" w:hAnsi="Times New Roman"/>
          <w:b/>
          <w:sz w:val="28"/>
          <w:szCs w:val="28"/>
        </w:rPr>
        <w:t>От 4до 5 лет</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Развитие словаря.</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Звуковая культура речи</w:t>
      </w:r>
      <w:r>
        <w:rPr>
          <w:rFonts w:ascii="Times New Roman" w:hAnsi="Times New Roman"/>
          <w:sz w:val="28"/>
          <w:szCs w:val="28"/>
        </w:rPr>
        <w:t>.</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помогает детям овладеть правильным произношением звуков родного языка и </w:t>
      </w:r>
      <w:proofErr w:type="spellStart"/>
      <w:r w:rsidRPr="00545DBB">
        <w:rPr>
          <w:rFonts w:ascii="Times New Roman" w:hAnsi="Times New Roman"/>
          <w:sz w:val="28"/>
          <w:szCs w:val="28"/>
        </w:rPr>
        <w:t>словопроизношением</w:t>
      </w:r>
      <w:proofErr w:type="spellEnd"/>
      <w:r w:rsidRPr="00545DBB">
        <w:rPr>
          <w:rFonts w:ascii="Times New Roman" w:hAnsi="Times New Roman"/>
          <w:sz w:val="28"/>
          <w:szCs w:val="28"/>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w:t>
      </w:r>
      <w:r w:rsidRPr="00545DBB">
        <w:rPr>
          <w:rFonts w:ascii="Times New Roman" w:hAnsi="Times New Roman"/>
          <w:sz w:val="28"/>
          <w:szCs w:val="28"/>
        </w:rPr>
        <w:lastRenderedPageBreak/>
        <w:t>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Грамматический строй речи</w:t>
      </w:r>
      <w:r>
        <w:rPr>
          <w:rFonts w:ascii="Times New Roman" w:hAnsi="Times New Roman"/>
          <w:sz w:val="28"/>
          <w:szCs w:val="28"/>
        </w:rPr>
        <w:t>.</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Связная речь</w:t>
      </w:r>
      <w:r>
        <w:rPr>
          <w:rFonts w:ascii="Times New Roman" w:hAnsi="Times New Roman"/>
          <w:sz w:val="28"/>
          <w:szCs w:val="28"/>
        </w:rPr>
        <w:t>.</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w:t>
      </w:r>
      <w:r>
        <w:rPr>
          <w:rFonts w:ascii="Times New Roman" w:hAnsi="Times New Roman"/>
          <w:sz w:val="28"/>
          <w:szCs w:val="28"/>
        </w:rPr>
        <w:t>-</w:t>
      </w:r>
      <w:r w:rsidRPr="00545DBB">
        <w:rPr>
          <w:rFonts w:ascii="Times New Roman" w:hAnsi="Times New Roman"/>
          <w:sz w:val="28"/>
          <w:szCs w:val="28"/>
        </w:rPr>
        <w:t>6 предложений о предметах и повествовательные рассказы из личного опыта; использовать элементарные формы объяснительной речи.</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w:t>
      </w:r>
      <w:r w:rsidRPr="00545DBB">
        <w:rPr>
          <w:rFonts w:ascii="Times New Roman" w:hAnsi="Times New Roman"/>
          <w:sz w:val="28"/>
          <w:szCs w:val="28"/>
        </w:rPr>
        <w:lastRenderedPageBreak/>
        <w:t xml:space="preserve">детей навыки обращаться к сверстнику по имени, к взрослому </w:t>
      </w:r>
      <w:r>
        <w:rPr>
          <w:rFonts w:ascii="Times New Roman" w:hAnsi="Times New Roman"/>
          <w:sz w:val="28"/>
          <w:szCs w:val="28"/>
        </w:rPr>
        <w:t>‒</w:t>
      </w:r>
      <w:r w:rsidRPr="00545DBB">
        <w:rPr>
          <w:rFonts w:ascii="Times New Roman" w:hAnsi="Times New Roman"/>
          <w:sz w:val="28"/>
          <w:szCs w:val="28"/>
        </w:rPr>
        <w:t xml:space="preserve"> по имени и отчеству.</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Подготовка детей к обучению грамоте</w:t>
      </w:r>
      <w:r>
        <w:rPr>
          <w:rFonts w:ascii="Times New Roman" w:hAnsi="Times New Roman"/>
          <w:sz w:val="28"/>
          <w:szCs w:val="28"/>
        </w:rPr>
        <w:t>.</w:t>
      </w:r>
    </w:p>
    <w:p w:rsidR="00332521" w:rsidRPr="00545DBB" w:rsidRDefault="00332521" w:rsidP="00332521">
      <w:pPr>
        <w:spacing w:after="0"/>
        <w:ind w:firstLine="709"/>
        <w:jc w:val="both"/>
        <w:rPr>
          <w:rFonts w:ascii="Times New Roman" w:hAnsi="Times New Roman"/>
          <w:sz w:val="28"/>
          <w:szCs w:val="28"/>
        </w:rPr>
      </w:pPr>
      <w:r w:rsidRPr="00545DBB">
        <w:rPr>
          <w:rFonts w:ascii="Times New Roman" w:hAnsi="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32521" w:rsidRPr="00332521" w:rsidRDefault="00332521" w:rsidP="0019161B">
      <w:pPr>
        <w:spacing w:after="0"/>
        <w:rPr>
          <w:b/>
          <w:sz w:val="28"/>
          <w:szCs w:val="28"/>
        </w:rPr>
      </w:pPr>
    </w:p>
    <w:p w:rsidR="0019161B" w:rsidRPr="00545DBB" w:rsidRDefault="00626AF8" w:rsidP="0019161B">
      <w:pPr>
        <w:spacing w:after="0"/>
        <w:ind w:firstLine="709"/>
        <w:jc w:val="both"/>
        <w:rPr>
          <w:rFonts w:ascii="Times New Roman" w:hAnsi="Times New Roman"/>
          <w:b/>
          <w:sz w:val="28"/>
          <w:szCs w:val="28"/>
        </w:rPr>
      </w:pPr>
      <w:r>
        <w:rPr>
          <w:rFonts w:ascii="Times New Roman" w:hAnsi="Times New Roman"/>
          <w:b/>
          <w:sz w:val="28"/>
          <w:szCs w:val="28"/>
        </w:rPr>
        <w:t>2.4.1 Задачи и содержание образовательной деятельности</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В области речевого развития основными </w:t>
      </w:r>
      <w:r w:rsidRPr="00545DBB">
        <w:rPr>
          <w:rFonts w:ascii="Times New Roman" w:hAnsi="Times New Roman"/>
          <w:b/>
          <w:sz w:val="28"/>
          <w:szCs w:val="28"/>
        </w:rPr>
        <w:t>задачами</w:t>
      </w:r>
      <w:r w:rsidRPr="00545DBB">
        <w:rPr>
          <w:rFonts w:ascii="Times New Roman" w:hAnsi="Times New Roman"/>
          <w:sz w:val="28"/>
          <w:szCs w:val="28"/>
        </w:rPr>
        <w:t xml:space="preserve"> образовательной деятельности являются:</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Развитие словаря</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Звуковая культура речи</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Грамматический строй речи</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w:t>
      </w:r>
      <w:r w:rsidRPr="00545DBB">
        <w:rPr>
          <w:rFonts w:ascii="Times New Roman" w:hAnsi="Times New Roman"/>
          <w:sz w:val="28"/>
          <w:szCs w:val="28"/>
        </w:rPr>
        <w:lastRenderedPageBreak/>
        <w:t>пространственным значением (в, под, между, около); правильно образовывать названия предметов посуды.</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Связная речь</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Подготовка детей к обучению грамоте</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Интерес к художественной литературе</w:t>
      </w:r>
      <w:r>
        <w:rPr>
          <w:rFonts w:ascii="Times New Roman" w:hAnsi="Times New Roman"/>
          <w:sz w:val="28"/>
          <w:szCs w:val="28"/>
        </w:rPr>
        <w:t>.</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Обогащать опыт восприятия жанров фольклора (загадки, считалки, </w:t>
      </w:r>
      <w:proofErr w:type="spellStart"/>
      <w:r w:rsidRPr="00545DBB">
        <w:rPr>
          <w:rFonts w:ascii="Times New Roman" w:hAnsi="Times New Roman"/>
          <w:sz w:val="28"/>
          <w:szCs w:val="28"/>
        </w:rPr>
        <w:t>заклички</w:t>
      </w:r>
      <w:proofErr w:type="spellEnd"/>
      <w:r w:rsidRPr="00545DBB">
        <w:rPr>
          <w:rFonts w:ascii="Times New Roman" w:hAnsi="Times New Roman"/>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Развивать художественно-речевые и исполнительские умения (выразительное чтение наизусть </w:t>
      </w:r>
      <w:proofErr w:type="spellStart"/>
      <w:r w:rsidRPr="00545DBB">
        <w:rPr>
          <w:rFonts w:ascii="Times New Roman" w:hAnsi="Times New Roman"/>
          <w:sz w:val="28"/>
          <w:szCs w:val="28"/>
        </w:rPr>
        <w:t>потешек</w:t>
      </w:r>
      <w:proofErr w:type="spellEnd"/>
      <w:r w:rsidRPr="00545DBB">
        <w:rPr>
          <w:rFonts w:ascii="Times New Roman" w:hAnsi="Times New Roman"/>
          <w:sz w:val="28"/>
          <w:szCs w:val="28"/>
        </w:rPr>
        <w:t>, прибауток, стихотворений; выразительное исполнение ролей в инсценировках; пересказ небольших рассказов и сказок).</w:t>
      </w:r>
    </w:p>
    <w:p w:rsidR="0019161B" w:rsidRPr="00545DBB" w:rsidRDefault="0019161B" w:rsidP="0019161B">
      <w:pPr>
        <w:spacing w:after="0"/>
        <w:ind w:firstLine="709"/>
        <w:jc w:val="both"/>
        <w:rPr>
          <w:rFonts w:ascii="Times New Roman" w:hAnsi="Times New Roman"/>
          <w:sz w:val="28"/>
          <w:szCs w:val="28"/>
        </w:rPr>
      </w:pPr>
      <w:r w:rsidRPr="00545DBB">
        <w:rPr>
          <w:rFonts w:ascii="Times New Roman" w:hAnsi="Times New Roman"/>
          <w:sz w:val="28"/>
          <w:szCs w:val="28"/>
        </w:rPr>
        <w:t>Воспитывать ценностное отношение к книге, уважение к творчеству писателей и иллюстраторов.</w:t>
      </w:r>
    </w:p>
    <w:p w:rsidR="000F59BD" w:rsidRDefault="000F59BD" w:rsidP="00C009B8">
      <w:pPr>
        <w:widowControl w:val="0"/>
        <w:spacing w:after="0"/>
        <w:ind w:firstLine="709"/>
        <w:jc w:val="both"/>
        <w:rPr>
          <w:rFonts w:ascii="Times New Roman" w:eastAsia="Times New Roman" w:hAnsi="Times New Roman"/>
          <w:sz w:val="28"/>
          <w:szCs w:val="28"/>
        </w:rPr>
      </w:pP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b/>
          <w:sz w:val="28"/>
          <w:szCs w:val="28"/>
        </w:rPr>
        <w:t>Решение совокупных задач воспитания в рамках образовательной области «Речевое развитие»</w:t>
      </w:r>
      <w:r w:rsidRPr="00545DBB">
        <w:rPr>
          <w:rFonts w:ascii="Times New Roman" w:hAnsi="Times New Roman"/>
          <w:sz w:val="28"/>
          <w:szCs w:val="28"/>
        </w:rPr>
        <w:t xml:space="preserve"> направлено на приобщение детей к ценностям «Культура» и «Красота», что предполагает:</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владение формами речевого этикета, отражающими принятые в обществе правила и нормы культурного поведения;</w:t>
      </w:r>
    </w:p>
    <w:p w:rsidR="00626AF8"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D37C8" w:rsidRPr="002B02A0" w:rsidRDefault="008D37C8" w:rsidP="008D37C8">
      <w:pPr>
        <w:shd w:val="clear" w:color="auto" w:fill="FFFFFF"/>
        <w:spacing w:after="0" w:line="240" w:lineRule="auto"/>
        <w:jc w:val="center"/>
        <w:rPr>
          <w:rFonts w:ascii="Times New Roman" w:eastAsia="Times New Roman" w:hAnsi="Times New Roman"/>
          <w:b/>
          <w:sz w:val="28"/>
          <w:szCs w:val="28"/>
          <w:lang w:eastAsia="ru-RU"/>
        </w:rPr>
      </w:pPr>
      <w:r w:rsidRPr="008D37C8">
        <w:rPr>
          <w:rFonts w:ascii="Times New Roman" w:hAnsi="Times New Roman"/>
          <w:b/>
          <w:sz w:val="28"/>
          <w:szCs w:val="28"/>
        </w:rPr>
        <w:t>2.4.2.</w:t>
      </w:r>
      <w:r w:rsidRPr="008D37C8">
        <w:rPr>
          <w:rFonts w:ascii="Times New Roman" w:eastAsia="Times New Roman" w:hAnsi="Times New Roman"/>
          <w:b/>
          <w:sz w:val="28"/>
          <w:szCs w:val="28"/>
          <w:lang w:eastAsia="ru-RU"/>
        </w:rPr>
        <w:t xml:space="preserve"> </w:t>
      </w:r>
      <w:r w:rsidRPr="002B02A0">
        <w:rPr>
          <w:rFonts w:ascii="Times New Roman" w:eastAsia="Times New Roman" w:hAnsi="Times New Roman"/>
          <w:b/>
          <w:sz w:val="28"/>
          <w:szCs w:val="28"/>
          <w:lang w:eastAsia="ru-RU"/>
        </w:rPr>
        <w:t xml:space="preserve">Формы, способы, методы и средства реализации Программы </w:t>
      </w:r>
    </w:p>
    <w:p w:rsidR="008D37C8" w:rsidRPr="002B02A0" w:rsidRDefault="008D37C8" w:rsidP="008D37C8">
      <w:pPr>
        <w:shd w:val="clear" w:color="auto" w:fill="FFFFFF"/>
        <w:spacing w:after="0" w:line="240" w:lineRule="auto"/>
        <w:jc w:val="center"/>
        <w:rPr>
          <w:rFonts w:ascii="Times New Roman" w:eastAsia="Times New Roman" w:hAnsi="Times New Roman"/>
          <w:sz w:val="28"/>
          <w:szCs w:val="28"/>
          <w:lang w:eastAsia="ru-RU"/>
        </w:rPr>
      </w:pPr>
      <w:r w:rsidRPr="002B02A0">
        <w:rPr>
          <w:rFonts w:ascii="Times New Roman" w:eastAsia="Times New Roman" w:hAnsi="Times New Roman"/>
          <w:b/>
          <w:sz w:val="28"/>
          <w:szCs w:val="28"/>
          <w:lang w:eastAsia="ru-RU"/>
        </w:rPr>
        <w:t>с учетом возрастных и индивидуальных особенностей воспитанников</w:t>
      </w:r>
    </w:p>
    <w:p w:rsidR="008D37C8" w:rsidRPr="002B02A0" w:rsidRDefault="008D37C8" w:rsidP="008D37C8">
      <w:pPr>
        <w:spacing w:after="0" w:line="240" w:lineRule="auto"/>
        <w:rPr>
          <w:rFonts w:ascii="Times New Roman CYR" w:eastAsia="Times New Roman" w:hAnsi="Times New Roman CYR" w:cs="Times New Roman CYR"/>
          <w:b/>
          <w:color w:val="FF0000"/>
          <w:sz w:val="28"/>
          <w:szCs w:val="28"/>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4177"/>
        <w:gridCol w:w="3761"/>
      </w:tblGrid>
      <w:tr w:rsidR="008D37C8" w:rsidRPr="002B02A0" w:rsidTr="008D37C8">
        <w:trPr>
          <w:trHeight w:val="251"/>
        </w:trPr>
        <w:tc>
          <w:tcPr>
            <w:tcW w:w="2126" w:type="dxa"/>
            <w:vMerge w:val="restart"/>
            <w:shd w:val="clear" w:color="auto" w:fill="auto"/>
          </w:tcPr>
          <w:p w:rsidR="008D37C8" w:rsidRPr="002B02A0" w:rsidRDefault="008D37C8" w:rsidP="008D37C8">
            <w:pPr>
              <w:spacing w:after="0" w:line="240" w:lineRule="auto"/>
              <w:rPr>
                <w:rFonts w:ascii="Times New Roman" w:hAnsi="Times New Roman"/>
                <w:sz w:val="24"/>
                <w:szCs w:val="24"/>
              </w:rPr>
            </w:pPr>
            <w:r w:rsidRPr="002B02A0">
              <w:rPr>
                <w:rFonts w:ascii="Times New Roman" w:hAnsi="Times New Roman"/>
                <w:sz w:val="24"/>
                <w:szCs w:val="24"/>
              </w:rPr>
              <w:t>Образовательная область</w:t>
            </w:r>
          </w:p>
        </w:tc>
        <w:tc>
          <w:tcPr>
            <w:tcW w:w="7938" w:type="dxa"/>
            <w:gridSpan w:val="2"/>
            <w:shd w:val="clear" w:color="auto" w:fill="auto"/>
          </w:tcPr>
          <w:p w:rsidR="008D37C8" w:rsidRPr="002B02A0" w:rsidRDefault="008D37C8" w:rsidP="008D37C8">
            <w:pPr>
              <w:spacing w:after="0" w:line="240" w:lineRule="auto"/>
              <w:jc w:val="center"/>
              <w:rPr>
                <w:rFonts w:ascii="Times New Roman" w:hAnsi="Times New Roman"/>
                <w:sz w:val="24"/>
                <w:szCs w:val="24"/>
              </w:rPr>
            </w:pPr>
            <w:r w:rsidRPr="002B02A0">
              <w:rPr>
                <w:rFonts w:ascii="Times New Roman" w:hAnsi="Times New Roman"/>
              </w:rPr>
              <w:t>Формы работы</w:t>
            </w:r>
          </w:p>
        </w:tc>
      </w:tr>
      <w:tr w:rsidR="008D37C8" w:rsidRPr="002B02A0" w:rsidTr="008D37C8">
        <w:trPr>
          <w:trHeight w:val="301"/>
        </w:trPr>
        <w:tc>
          <w:tcPr>
            <w:tcW w:w="2126" w:type="dxa"/>
            <w:vMerge/>
            <w:shd w:val="clear" w:color="auto" w:fill="auto"/>
          </w:tcPr>
          <w:p w:rsidR="008D37C8" w:rsidRPr="002B02A0" w:rsidRDefault="008D37C8" w:rsidP="008D37C8">
            <w:pPr>
              <w:spacing w:after="0" w:line="240" w:lineRule="auto"/>
              <w:rPr>
                <w:b/>
                <w:color w:val="FF0000"/>
                <w:sz w:val="24"/>
                <w:szCs w:val="24"/>
              </w:rPr>
            </w:pPr>
          </w:p>
        </w:tc>
        <w:tc>
          <w:tcPr>
            <w:tcW w:w="4177" w:type="dxa"/>
            <w:shd w:val="clear" w:color="auto" w:fill="auto"/>
          </w:tcPr>
          <w:p w:rsidR="008D37C8" w:rsidRPr="002B02A0" w:rsidRDefault="008D37C8" w:rsidP="008D37C8">
            <w:pPr>
              <w:spacing w:after="0" w:line="240" w:lineRule="auto"/>
              <w:rPr>
                <w:rFonts w:ascii="Times New Roman" w:hAnsi="Times New Roman"/>
                <w:sz w:val="24"/>
                <w:szCs w:val="24"/>
              </w:rPr>
            </w:pPr>
            <w:r w:rsidRPr="002B02A0">
              <w:rPr>
                <w:rFonts w:ascii="Times New Roman" w:hAnsi="Times New Roman"/>
              </w:rPr>
              <w:t>Младший дошкольный возраст</w:t>
            </w:r>
          </w:p>
        </w:tc>
        <w:tc>
          <w:tcPr>
            <w:tcW w:w="3760" w:type="dxa"/>
            <w:shd w:val="clear" w:color="auto" w:fill="auto"/>
          </w:tcPr>
          <w:p w:rsidR="008D37C8" w:rsidRPr="002B02A0" w:rsidRDefault="008D37C8" w:rsidP="008D37C8">
            <w:pPr>
              <w:spacing w:after="0" w:line="240" w:lineRule="auto"/>
              <w:rPr>
                <w:rFonts w:ascii="Times New Roman" w:hAnsi="Times New Roman"/>
                <w:sz w:val="24"/>
                <w:szCs w:val="24"/>
              </w:rPr>
            </w:pPr>
            <w:r w:rsidRPr="002B02A0">
              <w:rPr>
                <w:rFonts w:ascii="Times New Roman" w:hAnsi="Times New Roman"/>
              </w:rPr>
              <w:t>Старший дошкольный возраст</w:t>
            </w:r>
          </w:p>
        </w:tc>
      </w:tr>
      <w:tr w:rsidR="008D37C8" w:rsidRPr="002B02A0" w:rsidTr="008D37C8">
        <w:trPr>
          <w:trHeight w:val="5308"/>
        </w:trPr>
        <w:tc>
          <w:tcPr>
            <w:tcW w:w="2126" w:type="dxa"/>
            <w:shd w:val="clear" w:color="auto" w:fill="auto"/>
          </w:tcPr>
          <w:p w:rsidR="008D37C8" w:rsidRPr="002B02A0" w:rsidRDefault="008D37C8"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Речевое развитие</w:t>
            </w: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tc>
        <w:tc>
          <w:tcPr>
            <w:tcW w:w="4177" w:type="dxa"/>
            <w:shd w:val="clear" w:color="auto" w:fill="auto"/>
          </w:tcPr>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Игровая ситуация</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Дидактическая  игра</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Ситуация общения.</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Беседа (в том числе в процессе наблюдения за объектами природы, трудом взрослых). </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Хороводная игра с пением</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Игра-драматизация</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Обсуждение</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8D37C8" w:rsidRPr="002B02A0" w:rsidRDefault="008D37C8" w:rsidP="008D37C8">
            <w:pPr>
              <w:numPr>
                <w:ilvl w:val="0"/>
                <w:numId w:val="10"/>
              </w:numPr>
              <w:tabs>
                <w:tab w:val="num" w:pos="285"/>
              </w:tabs>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8D37C8" w:rsidRPr="002B02A0" w:rsidRDefault="008D37C8" w:rsidP="008D37C8">
            <w:pPr>
              <w:spacing w:after="0" w:line="240" w:lineRule="auto"/>
              <w:rPr>
                <w:rFonts w:ascii="Times New Roman" w:eastAsia="Times New Roman" w:hAnsi="Times New Roman"/>
                <w:sz w:val="24"/>
                <w:szCs w:val="24"/>
                <w:lang w:eastAsia="ru-RU"/>
              </w:rPr>
            </w:pPr>
          </w:p>
          <w:p w:rsidR="008D37C8" w:rsidRPr="002B02A0" w:rsidRDefault="008D37C8" w:rsidP="008D37C8">
            <w:pPr>
              <w:spacing w:after="0" w:line="240" w:lineRule="auto"/>
              <w:rPr>
                <w:rFonts w:ascii="Times New Roman" w:eastAsia="Times New Roman" w:hAnsi="Times New Roman"/>
                <w:sz w:val="24"/>
                <w:szCs w:val="24"/>
                <w:lang w:eastAsia="ru-RU"/>
              </w:rPr>
            </w:pPr>
          </w:p>
        </w:tc>
        <w:tc>
          <w:tcPr>
            <w:tcW w:w="3760" w:type="dxa"/>
            <w:shd w:val="clear" w:color="auto" w:fill="auto"/>
          </w:tcPr>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Решение проблемных ситуаций.</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Разговор с детьми</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Проектная деятельность</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Создание коллекций</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Обсуждение.</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proofErr w:type="spellStart"/>
            <w:r w:rsidRPr="002B02A0">
              <w:rPr>
                <w:rFonts w:ascii="Times New Roman" w:eastAsia="Times New Roman" w:hAnsi="Times New Roman"/>
                <w:sz w:val="24"/>
                <w:szCs w:val="24"/>
                <w:lang w:eastAsia="ru-RU"/>
              </w:rPr>
              <w:t>Инсценирование</w:t>
            </w:r>
            <w:proofErr w:type="spellEnd"/>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Ситуативный разговор с детьми</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Сочинение загадок</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Проблемная ситуация</w:t>
            </w:r>
          </w:p>
          <w:p w:rsidR="008D37C8" w:rsidRPr="002B02A0" w:rsidRDefault="008D37C8" w:rsidP="008D37C8">
            <w:pPr>
              <w:numPr>
                <w:ilvl w:val="0"/>
                <w:numId w:val="10"/>
              </w:numPr>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Использование</w:t>
            </w:r>
          </w:p>
          <w:p w:rsidR="008D37C8" w:rsidRPr="002B02A0" w:rsidRDefault="008D37C8" w:rsidP="008D37C8">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    различных видов театра</w:t>
            </w:r>
          </w:p>
        </w:tc>
      </w:tr>
    </w:tbl>
    <w:p w:rsidR="008D37C8" w:rsidRPr="002B02A0" w:rsidRDefault="008D37C8" w:rsidP="008D37C8">
      <w:pPr>
        <w:spacing w:after="0" w:line="240" w:lineRule="auto"/>
        <w:rPr>
          <w:b/>
          <w:color w:val="FF0000"/>
        </w:rPr>
      </w:pPr>
    </w:p>
    <w:p w:rsidR="008D37C8" w:rsidRPr="002B02A0" w:rsidRDefault="008D37C8" w:rsidP="008D37C8">
      <w:pPr>
        <w:widowControl w:val="0"/>
        <w:spacing w:after="0" w:line="240" w:lineRule="exact"/>
        <w:jc w:val="center"/>
        <w:rPr>
          <w:rFonts w:ascii="Times New Roman" w:eastAsia="Times New Roman" w:hAnsi="Times New Roman"/>
          <w:b/>
          <w:bCs/>
          <w:color w:val="000000"/>
          <w:sz w:val="24"/>
          <w:szCs w:val="24"/>
          <w:lang w:eastAsia="ru-RU" w:bidi="ru-RU"/>
        </w:rPr>
      </w:pPr>
      <w:r w:rsidRPr="002B02A0">
        <w:rPr>
          <w:rFonts w:ascii="Times New Roman" w:eastAsia="Times New Roman" w:hAnsi="Times New Roman"/>
          <w:b/>
          <w:bCs/>
          <w:color w:val="000000"/>
          <w:sz w:val="24"/>
          <w:szCs w:val="24"/>
          <w:lang w:eastAsia="ru-RU" w:bidi="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5183"/>
        <w:gridCol w:w="3427"/>
      </w:tblGrid>
      <w:tr w:rsidR="008D37C8" w:rsidRPr="002B02A0" w:rsidTr="008D37C8">
        <w:tc>
          <w:tcPr>
            <w:tcW w:w="1669" w:type="dxa"/>
          </w:tcPr>
          <w:p w:rsidR="008D37C8" w:rsidRPr="002B02A0" w:rsidRDefault="008D37C8" w:rsidP="008D37C8">
            <w:pPr>
              <w:widowControl w:val="0"/>
              <w:spacing w:after="0" w:line="240" w:lineRule="exact"/>
              <w:jc w:val="center"/>
              <w:rPr>
                <w:rFonts w:ascii="Times New Roman" w:eastAsia="Times New Roman" w:hAnsi="Times New Roman"/>
                <w:bCs/>
                <w:sz w:val="20"/>
                <w:szCs w:val="20"/>
                <w:lang w:eastAsia="ru-RU"/>
              </w:rPr>
            </w:pPr>
            <w:r w:rsidRPr="002B02A0">
              <w:rPr>
                <w:rFonts w:ascii="Times New Roman" w:eastAsia="Times New Roman" w:hAnsi="Times New Roman"/>
                <w:bCs/>
                <w:sz w:val="20"/>
                <w:szCs w:val="20"/>
                <w:lang w:eastAsia="ru-RU"/>
              </w:rPr>
              <w:t>Образовательная область</w:t>
            </w:r>
          </w:p>
        </w:tc>
        <w:tc>
          <w:tcPr>
            <w:tcW w:w="5183" w:type="dxa"/>
          </w:tcPr>
          <w:p w:rsidR="008D37C8" w:rsidRPr="002B02A0" w:rsidRDefault="008D37C8" w:rsidP="008D37C8">
            <w:pPr>
              <w:widowControl w:val="0"/>
              <w:spacing w:after="0" w:line="240" w:lineRule="exact"/>
              <w:jc w:val="center"/>
              <w:rPr>
                <w:rFonts w:ascii="Times New Roman" w:eastAsia="Times New Roman" w:hAnsi="Times New Roman"/>
                <w:b/>
                <w:bCs/>
                <w:sz w:val="20"/>
                <w:szCs w:val="20"/>
                <w:lang w:eastAsia="ru-RU"/>
              </w:rPr>
            </w:pPr>
            <w:r w:rsidRPr="002B02A0">
              <w:rPr>
                <w:rFonts w:ascii="Times New Roman" w:eastAsia="Times New Roman" w:hAnsi="Times New Roman"/>
                <w:b/>
                <w:bCs/>
                <w:sz w:val="20"/>
                <w:szCs w:val="20"/>
                <w:lang w:eastAsia="ru-RU"/>
              </w:rPr>
              <w:t>Методы</w:t>
            </w:r>
          </w:p>
        </w:tc>
        <w:tc>
          <w:tcPr>
            <w:tcW w:w="3427" w:type="dxa"/>
          </w:tcPr>
          <w:p w:rsidR="008D37C8" w:rsidRPr="002B02A0" w:rsidRDefault="008D37C8" w:rsidP="008D37C8">
            <w:pPr>
              <w:widowControl w:val="0"/>
              <w:spacing w:after="0" w:line="240" w:lineRule="exact"/>
              <w:jc w:val="center"/>
              <w:rPr>
                <w:rFonts w:ascii="Times New Roman" w:eastAsia="Times New Roman" w:hAnsi="Times New Roman"/>
                <w:b/>
                <w:bCs/>
                <w:sz w:val="20"/>
                <w:szCs w:val="20"/>
                <w:lang w:eastAsia="ru-RU"/>
              </w:rPr>
            </w:pPr>
            <w:r w:rsidRPr="002B02A0">
              <w:rPr>
                <w:rFonts w:ascii="Times New Roman" w:eastAsia="Times New Roman" w:hAnsi="Times New Roman"/>
                <w:b/>
                <w:bCs/>
                <w:sz w:val="20"/>
                <w:szCs w:val="20"/>
                <w:lang w:eastAsia="ru-RU"/>
              </w:rPr>
              <w:t>Средства</w:t>
            </w:r>
          </w:p>
        </w:tc>
      </w:tr>
      <w:tr w:rsidR="008D37C8" w:rsidRPr="002B02A0" w:rsidTr="008D37C8">
        <w:tc>
          <w:tcPr>
            <w:tcW w:w="1669" w:type="dxa"/>
          </w:tcPr>
          <w:p w:rsidR="008D37C8" w:rsidRPr="002B02A0" w:rsidRDefault="008D37C8" w:rsidP="008D37C8">
            <w:pPr>
              <w:widowControl w:val="0"/>
              <w:spacing w:after="0" w:line="240" w:lineRule="exact"/>
              <w:jc w:val="center"/>
              <w:rPr>
                <w:rFonts w:ascii="Times New Roman" w:eastAsia="Times New Roman" w:hAnsi="Times New Roman"/>
                <w:bCs/>
                <w:sz w:val="20"/>
                <w:szCs w:val="20"/>
                <w:lang w:eastAsia="ru-RU"/>
              </w:rPr>
            </w:pPr>
            <w:r w:rsidRPr="002B02A0">
              <w:rPr>
                <w:rFonts w:ascii="Times New Roman" w:eastAsia="Times New Roman" w:hAnsi="Times New Roman"/>
                <w:bCs/>
                <w:sz w:val="20"/>
                <w:szCs w:val="20"/>
                <w:lang w:eastAsia="ru-RU"/>
              </w:rPr>
              <w:t>Речевое развитие</w:t>
            </w:r>
          </w:p>
        </w:tc>
        <w:tc>
          <w:tcPr>
            <w:tcW w:w="5183" w:type="dxa"/>
          </w:tcPr>
          <w:p w:rsidR="008D37C8" w:rsidRPr="002B02A0" w:rsidRDefault="008D37C8" w:rsidP="008D37C8">
            <w:pPr>
              <w:widowControl w:val="0"/>
              <w:tabs>
                <w:tab w:val="left" w:pos="168"/>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
                <w:bCs/>
                <w:color w:val="000000"/>
                <w:sz w:val="24"/>
                <w:szCs w:val="24"/>
                <w:lang w:eastAsia="ru-RU" w:bidi="ru-RU"/>
              </w:rPr>
              <w:t xml:space="preserve">-I </w:t>
            </w:r>
            <w:r w:rsidRPr="002B02A0">
              <w:rPr>
                <w:rFonts w:ascii="Times New Roman" w:eastAsia="Times New Roman" w:hAnsi="Times New Roman"/>
                <w:bCs/>
                <w:color w:val="000000"/>
                <w:sz w:val="24"/>
                <w:szCs w:val="24"/>
                <w:lang w:eastAsia="ru-RU" w:bidi="ru-RU"/>
              </w:rPr>
              <w:t>группа методов - 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8D37C8" w:rsidRPr="002B02A0" w:rsidRDefault="008D37C8" w:rsidP="008D37C8">
            <w:pPr>
              <w:widowControl w:val="0"/>
              <w:tabs>
                <w:tab w:val="left" w:pos="168"/>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bidi="en-US"/>
              </w:rPr>
              <w:t>-</w:t>
            </w:r>
            <w:r w:rsidRPr="002B02A0">
              <w:rPr>
                <w:rFonts w:ascii="Times New Roman" w:eastAsia="Times New Roman" w:hAnsi="Times New Roman"/>
                <w:bCs/>
                <w:color w:val="000000"/>
                <w:sz w:val="24"/>
                <w:szCs w:val="24"/>
                <w:lang w:val="en-US" w:bidi="en-US"/>
              </w:rPr>
              <w:t>II</w:t>
            </w:r>
            <w:r w:rsidRPr="002B02A0">
              <w:rPr>
                <w:rFonts w:ascii="Times New Roman" w:eastAsia="Times New Roman" w:hAnsi="Times New Roman"/>
                <w:bCs/>
                <w:color w:val="000000"/>
                <w:sz w:val="24"/>
                <w:szCs w:val="24"/>
                <w:lang w:eastAsia="ru-RU" w:bidi="ru-RU"/>
              </w:rPr>
              <w:t>группа методов -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8D37C8" w:rsidRPr="002B02A0" w:rsidRDefault="008D37C8" w:rsidP="008D37C8">
            <w:pPr>
              <w:widowControl w:val="0"/>
              <w:spacing w:after="0" w:line="240" w:lineRule="exact"/>
              <w:rPr>
                <w:rFonts w:ascii="Times New Roman" w:eastAsia="Times New Roman" w:hAnsi="Times New Roman"/>
                <w:b/>
                <w:bCs/>
                <w:sz w:val="20"/>
                <w:szCs w:val="20"/>
                <w:lang w:eastAsia="ru-RU"/>
              </w:rPr>
            </w:pPr>
            <w:r w:rsidRPr="002B02A0">
              <w:rPr>
                <w:rFonts w:ascii="Times New Roman" w:eastAsia="Times New Roman" w:hAnsi="Times New Roman"/>
                <w:bCs/>
                <w:color w:val="000000"/>
                <w:sz w:val="24"/>
                <w:szCs w:val="24"/>
                <w:lang w:bidi="en-US"/>
              </w:rPr>
              <w:lastRenderedPageBreak/>
              <w:t>-</w:t>
            </w:r>
            <w:r w:rsidRPr="002B02A0">
              <w:rPr>
                <w:rFonts w:ascii="Times New Roman" w:eastAsia="Times New Roman" w:hAnsi="Times New Roman"/>
                <w:bCs/>
                <w:color w:val="000000"/>
                <w:sz w:val="24"/>
                <w:szCs w:val="24"/>
                <w:lang w:val="en-US" w:bidi="en-US"/>
              </w:rPr>
              <w:t>III</w:t>
            </w:r>
            <w:r w:rsidRPr="002B02A0">
              <w:rPr>
                <w:rFonts w:ascii="Times New Roman" w:eastAsia="Times New Roman" w:hAnsi="Times New Roman"/>
                <w:bCs/>
                <w:color w:val="000000"/>
                <w:sz w:val="24"/>
                <w:szCs w:val="24"/>
                <w:lang w:eastAsia="ru-RU" w:bidi="ru-RU"/>
              </w:rPr>
              <w:t>группа методов - практические: дидактические игры; игры- драматизации; инсценировки; дидактические упражнения; пластические этюды; хороводные игры</w:t>
            </w:r>
            <w:r w:rsidRPr="002B02A0">
              <w:rPr>
                <w:rFonts w:ascii="Times New Roman" w:eastAsia="Times New Roman" w:hAnsi="Times New Roman"/>
                <w:b/>
                <w:bCs/>
                <w:color w:val="000000"/>
                <w:sz w:val="24"/>
                <w:szCs w:val="24"/>
                <w:lang w:eastAsia="ru-RU" w:bidi="ru-RU"/>
              </w:rPr>
              <w:t>.</w:t>
            </w:r>
          </w:p>
        </w:tc>
        <w:tc>
          <w:tcPr>
            <w:tcW w:w="3427" w:type="dxa"/>
          </w:tcPr>
          <w:p w:rsidR="008D37C8" w:rsidRPr="002B02A0" w:rsidRDefault="008D37C8" w:rsidP="008D37C8">
            <w:pPr>
              <w:widowControl w:val="0"/>
              <w:tabs>
                <w:tab w:val="left" w:pos="17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lastRenderedPageBreak/>
              <w:t>-Общение взрослых и детей</w:t>
            </w:r>
          </w:p>
          <w:p w:rsidR="008D37C8" w:rsidRPr="002B02A0" w:rsidRDefault="008D37C8" w:rsidP="008D37C8">
            <w:pPr>
              <w:widowControl w:val="0"/>
              <w:tabs>
                <w:tab w:val="left" w:pos="16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-Культурная языковая среда</w:t>
            </w:r>
          </w:p>
          <w:p w:rsidR="008D37C8" w:rsidRPr="002B02A0" w:rsidRDefault="008D37C8" w:rsidP="008D37C8">
            <w:pPr>
              <w:widowControl w:val="0"/>
              <w:tabs>
                <w:tab w:val="left" w:pos="17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-Обучение родной речи в организованной образовательной деятельности</w:t>
            </w:r>
          </w:p>
          <w:p w:rsidR="008D37C8" w:rsidRPr="002B02A0" w:rsidRDefault="008D37C8" w:rsidP="008D37C8">
            <w:pPr>
              <w:widowControl w:val="0"/>
              <w:tabs>
                <w:tab w:val="left" w:pos="168"/>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-Художественная литература</w:t>
            </w:r>
          </w:p>
          <w:p w:rsidR="008D37C8" w:rsidRPr="002B02A0" w:rsidRDefault="008D37C8" w:rsidP="008D37C8">
            <w:pPr>
              <w:widowControl w:val="0"/>
              <w:tabs>
                <w:tab w:val="left" w:pos="163"/>
              </w:tabs>
              <w:spacing w:after="0" w:line="274" w:lineRule="exact"/>
              <w:rPr>
                <w:rFonts w:ascii="Times New Roman" w:eastAsia="Times New Roman" w:hAnsi="Times New Roman"/>
                <w:bCs/>
                <w:sz w:val="16"/>
                <w:szCs w:val="16"/>
                <w:lang w:eastAsia="ru-RU"/>
              </w:rPr>
            </w:pPr>
            <w:r w:rsidRPr="002B02A0">
              <w:rPr>
                <w:rFonts w:ascii="Times New Roman" w:eastAsia="Times New Roman" w:hAnsi="Times New Roman"/>
                <w:bCs/>
                <w:color w:val="000000"/>
                <w:sz w:val="24"/>
                <w:szCs w:val="24"/>
                <w:lang w:eastAsia="ru-RU" w:bidi="ru-RU"/>
              </w:rPr>
              <w:t>-Изобразительное искусство</w:t>
            </w:r>
          </w:p>
          <w:p w:rsidR="008D37C8" w:rsidRPr="002B02A0" w:rsidRDefault="008D37C8" w:rsidP="008D37C8">
            <w:pPr>
              <w:widowControl w:val="0"/>
              <w:spacing w:after="0" w:line="240" w:lineRule="exact"/>
              <w:rPr>
                <w:rFonts w:ascii="Times New Roman" w:eastAsia="Times New Roman" w:hAnsi="Times New Roman"/>
                <w:b/>
                <w:bCs/>
                <w:sz w:val="20"/>
                <w:szCs w:val="20"/>
                <w:lang w:eastAsia="ru-RU"/>
              </w:rPr>
            </w:pPr>
            <w:r w:rsidRPr="002B02A0">
              <w:rPr>
                <w:rFonts w:ascii="Times New Roman" w:eastAsia="Times New Roman" w:hAnsi="Times New Roman"/>
                <w:bCs/>
                <w:color w:val="000000"/>
                <w:sz w:val="24"/>
                <w:szCs w:val="24"/>
                <w:lang w:eastAsia="ru-RU" w:bidi="ru-RU"/>
              </w:rPr>
              <w:t>Образовательная деятельность по другим разделам программы</w:t>
            </w:r>
          </w:p>
        </w:tc>
      </w:tr>
    </w:tbl>
    <w:p w:rsidR="008D37C8" w:rsidRPr="002B02A0" w:rsidRDefault="008D37C8" w:rsidP="008D37C8">
      <w:pPr>
        <w:spacing w:after="0" w:line="240" w:lineRule="auto"/>
        <w:rPr>
          <w:b/>
          <w:color w:val="FF0000"/>
          <w:sz w:val="28"/>
          <w:szCs w:val="28"/>
        </w:rPr>
      </w:pPr>
    </w:p>
    <w:p w:rsidR="008D37C8" w:rsidRPr="008D37C8" w:rsidRDefault="008D37C8" w:rsidP="00626AF8">
      <w:pPr>
        <w:spacing w:after="0"/>
        <w:ind w:firstLine="709"/>
        <w:jc w:val="both"/>
        <w:rPr>
          <w:rFonts w:ascii="Times New Roman" w:hAnsi="Times New Roman"/>
          <w:b/>
          <w:sz w:val="28"/>
          <w:szCs w:val="28"/>
        </w:rPr>
      </w:pPr>
    </w:p>
    <w:p w:rsidR="00C4203F" w:rsidRDefault="00C4203F" w:rsidP="00626AF8">
      <w:pPr>
        <w:spacing w:after="0"/>
        <w:ind w:firstLine="709"/>
        <w:jc w:val="both"/>
        <w:rPr>
          <w:rFonts w:ascii="Times New Roman" w:hAnsi="Times New Roman"/>
          <w:b/>
          <w:bCs/>
          <w:iCs/>
          <w:sz w:val="28"/>
          <w:szCs w:val="28"/>
        </w:rPr>
      </w:pPr>
      <w:r>
        <w:rPr>
          <w:rFonts w:ascii="Times New Roman" w:hAnsi="Times New Roman"/>
          <w:b/>
          <w:bCs/>
          <w:iCs/>
          <w:sz w:val="28"/>
          <w:szCs w:val="28"/>
        </w:rPr>
        <w:t>2.4.3. Методическое обеспечение Программы</w:t>
      </w:r>
    </w:p>
    <w:p w:rsidR="00C4203F" w:rsidRPr="00C4203F" w:rsidRDefault="00C4203F" w:rsidP="00C4203F">
      <w:pPr>
        <w:spacing w:after="0"/>
        <w:rPr>
          <w:rFonts w:ascii="Times New Roman" w:hAnsi="Times New Roman"/>
          <w:sz w:val="28"/>
          <w:szCs w:val="28"/>
        </w:rPr>
      </w:pPr>
      <w:proofErr w:type="spellStart"/>
      <w:r w:rsidRPr="00C4203F">
        <w:rPr>
          <w:rFonts w:ascii="Times New Roman" w:hAnsi="Times New Roman"/>
          <w:sz w:val="28"/>
          <w:szCs w:val="28"/>
        </w:rPr>
        <w:t>Гербова</w:t>
      </w:r>
      <w:proofErr w:type="spellEnd"/>
      <w:r w:rsidRPr="00C4203F">
        <w:rPr>
          <w:rFonts w:ascii="Times New Roman" w:hAnsi="Times New Roman"/>
          <w:sz w:val="28"/>
          <w:szCs w:val="28"/>
        </w:rPr>
        <w:t xml:space="preserve"> В.В. Развитие речи в детском саду: Средняя группа (4– 5 лет). </w:t>
      </w:r>
    </w:p>
    <w:p w:rsidR="00C4203F" w:rsidRPr="00C4203F" w:rsidRDefault="00C4203F" w:rsidP="00626AF8">
      <w:pPr>
        <w:spacing w:after="0"/>
        <w:ind w:firstLine="709"/>
        <w:jc w:val="both"/>
        <w:rPr>
          <w:rFonts w:ascii="Times New Roman" w:hAnsi="Times New Roman"/>
          <w:b/>
          <w:bCs/>
          <w:iCs/>
          <w:sz w:val="28"/>
          <w:szCs w:val="28"/>
        </w:rPr>
      </w:pPr>
    </w:p>
    <w:p w:rsidR="00626AF8" w:rsidRDefault="00626AF8" w:rsidP="00626AF8">
      <w:pPr>
        <w:spacing w:after="0"/>
        <w:ind w:firstLine="709"/>
        <w:jc w:val="both"/>
        <w:rPr>
          <w:rFonts w:ascii="Times New Roman" w:hAnsi="Times New Roman"/>
          <w:b/>
          <w:bCs/>
          <w:iCs/>
          <w:sz w:val="28"/>
          <w:szCs w:val="28"/>
        </w:rPr>
      </w:pPr>
      <w:r>
        <w:rPr>
          <w:rFonts w:ascii="Times New Roman" w:hAnsi="Times New Roman"/>
          <w:b/>
          <w:bCs/>
          <w:iCs/>
          <w:sz w:val="28"/>
          <w:szCs w:val="28"/>
        </w:rPr>
        <w:t>2.5.</w:t>
      </w:r>
      <w:r w:rsidRPr="00545DBB">
        <w:rPr>
          <w:rFonts w:ascii="Times New Roman" w:hAnsi="Times New Roman"/>
          <w:b/>
          <w:bCs/>
          <w:iCs/>
          <w:sz w:val="28"/>
          <w:szCs w:val="28"/>
        </w:rPr>
        <w:t>Содержание образовательной деятельности</w:t>
      </w:r>
      <w:r>
        <w:rPr>
          <w:rFonts w:ascii="Times New Roman" w:hAnsi="Times New Roman"/>
          <w:b/>
          <w:bCs/>
          <w:iCs/>
          <w:sz w:val="28"/>
          <w:szCs w:val="28"/>
        </w:rPr>
        <w:t xml:space="preserve"> « Художественно</w:t>
      </w:r>
      <w:r w:rsidR="00681979">
        <w:rPr>
          <w:rFonts w:ascii="Times New Roman" w:hAnsi="Times New Roman"/>
          <w:b/>
          <w:bCs/>
          <w:iCs/>
          <w:sz w:val="28"/>
          <w:szCs w:val="28"/>
        </w:rPr>
        <w:t>-эстетического развития»</w:t>
      </w:r>
    </w:p>
    <w:p w:rsidR="00681979" w:rsidRPr="00545DBB" w:rsidRDefault="00681979" w:rsidP="00626AF8">
      <w:pPr>
        <w:spacing w:after="0"/>
        <w:ind w:firstLine="709"/>
        <w:jc w:val="both"/>
        <w:rPr>
          <w:rFonts w:ascii="Times New Roman" w:hAnsi="Times New Roman"/>
          <w:b/>
          <w:bCs/>
          <w:iCs/>
          <w:sz w:val="28"/>
          <w:szCs w:val="28"/>
        </w:rPr>
      </w:pPr>
      <w:r>
        <w:rPr>
          <w:rFonts w:ascii="Times New Roman" w:hAnsi="Times New Roman"/>
          <w:b/>
          <w:bCs/>
          <w:iCs/>
          <w:sz w:val="28"/>
          <w:szCs w:val="28"/>
        </w:rPr>
        <w:t>От 4 до 5 лет</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Приобщение к искусству</w:t>
      </w:r>
      <w:r>
        <w:rPr>
          <w:rFonts w:ascii="Times New Roman" w:hAnsi="Times New Roman"/>
          <w:iCs/>
          <w:sz w:val="28"/>
          <w:szCs w:val="28"/>
        </w:rPr>
        <w:t>.</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w:t>
      </w:r>
      <w:r>
        <w:rPr>
          <w:rFonts w:ascii="Times New Roman" w:hAnsi="Times New Roman"/>
          <w:sz w:val="28"/>
          <w:szCs w:val="28"/>
        </w:rPr>
        <w:t>‒</w:t>
      </w:r>
      <w:r w:rsidRPr="00545DBB">
        <w:rPr>
          <w:rFonts w:ascii="Times New Roman" w:hAnsi="Times New Roman"/>
          <w:sz w:val="28"/>
          <w:szCs w:val="28"/>
        </w:rPr>
        <w:t xml:space="preserve"> отображение животных (</w:t>
      </w:r>
      <w:proofErr w:type="spellStart"/>
      <w:r w:rsidRPr="00545DBB">
        <w:rPr>
          <w:rFonts w:ascii="Times New Roman" w:hAnsi="Times New Roman"/>
          <w:sz w:val="28"/>
          <w:szCs w:val="28"/>
        </w:rPr>
        <w:t>анималистика</w:t>
      </w:r>
      <w:proofErr w:type="spellEnd"/>
      <w:r w:rsidRPr="00545DBB">
        <w:rPr>
          <w:rFonts w:ascii="Times New Roman" w:hAnsi="Times New Roman"/>
          <w:sz w:val="28"/>
          <w:szCs w:val="28"/>
        </w:rPr>
        <w:t xml:space="preserve">), портреты человека и бытовые сценки.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знакомит детей с архитектурой. Формирует представления о том, что дома, в которых они живут (ДОО, школа, другие здания) </w:t>
      </w:r>
      <w:r>
        <w:rPr>
          <w:rFonts w:ascii="Times New Roman" w:hAnsi="Times New Roman"/>
          <w:sz w:val="28"/>
          <w:szCs w:val="28"/>
        </w:rPr>
        <w:t>‒</w:t>
      </w:r>
      <w:r w:rsidRPr="00545DBB">
        <w:rPr>
          <w:rFonts w:ascii="Times New Roman" w:hAnsi="Times New Roman"/>
          <w:sz w:val="28"/>
          <w:szCs w:val="28"/>
        </w:rPr>
        <w:t xml:space="preserve"> это архитектурные сооружения; учит видеть, что дома бывают разные по форме, высоте, длине, </w:t>
      </w:r>
      <w:r w:rsidRPr="00545DBB">
        <w:rPr>
          <w:rFonts w:ascii="Times New Roman" w:hAnsi="Times New Roman"/>
          <w:sz w:val="28"/>
          <w:szCs w:val="28"/>
        </w:rPr>
        <w:lastRenderedPageBreak/>
        <w:t xml:space="preserve">с разными окнами, с разным количеством этажей, подъездов и т.  д. Способствует развитию у детей интереса к различным строениям, расположенным вокруг </w:t>
      </w:r>
      <w:r w:rsidRPr="00545DBB">
        <w:rPr>
          <w:rFonts w:ascii="Times New Roman" w:eastAsia="Times New Roman" w:hAnsi="Times New Roman"/>
          <w:sz w:val="28"/>
          <w:szCs w:val="28"/>
        </w:rPr>
        <w:t>ДОО</w:t>
      </w:r>
      <w:r w:rsidRPr="00545DBB">
        <w:rPr>
          <w:rFonts w:ascii="Times New Roman" w:hAnsi="Times New Roman"/>
          <w:sz w:val="28"/>
          <w:szCs w:val="28"/>
        </w:rPr>
        <w:t xml:space="preserve">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знакомит детей с произведениями народного искусства (</w:t>
      </w:r>
      <w:proofErr w:type="spellStart"/>
      <w:r w:rsidRPr="00545DBB">
        <w:rPr>
          <w:rFonts w:ascii="Times New Roman" w:hAnsi="Times New Roman"/>
          <w:sz w:val="28"/>
          <w:szCs w:val="28"/>
        </w:rPr>
        <w:t>потешки</w:t>
      </w:r>
      <w:proofErr w:type="spellEnd"/>
      <w:r w:rsidRPr="00545DBB">
        <w:rPr>
          <w:rFonts w:ascii="Times New Roman" w:hAnsi="Times New Roman"/>
          <w:sz w:val="28"/>
          <w:szCs w:val="28"/>
        </w:rPr>
        <w:t xml:space="preserve">, сказки, загадки, песни, хороводы, </w:t>
      </w:r>
      <w:proofErr w:type="spellStart"/>
      <w:r w:rsidRPr="00545DBB">
        <w:rPr>
          <w:rFonts w:ascii="Times New Roman" w:hAnsi="Times New Roman"/>
          <w:sz w:val="28"/>
          <w:szCs w:val="28"/>
        </w:rPr>
        <w:t>заклички</w:t>
      </w:r>
      <w:proofErr w:type="spellEnd"/>
      <w:r w:rsidRPr="00545DBB">
        <w:rPr>
          <w:rFonts w:ascii="Times New Roman" w:hAnsi="Times New Roman"/>
          <w:sz w:val="28"/>
          <w:szCs w:val="28"/>
        </w:rPr>
        <w:t xml:space="preserve">, изделия народного декоративно-прикладного искусства).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Изобразительная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 xml:space="preserve">Рисование. </w:t>
      </w:r>
      <w:r w:rsidRPr="00545DBB">
        <w:rPr>
          <w:rFonts w:ascii="Times New Roman" w:hAnsi="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w:t>
      </w:r>
      <w:r>
        <w:rPr>
          <w:rFonts w:ascii="Times New Roman" w:hAnsi="Times New Roman"/>
          <w:sz w:val="28"/>
          <w:szCs w:val="28"/>
        </w:rPr>
        <w:br/>
      </w:r>
      <w:r w:rsidRPr="00545DBB">
        <w:rPr>
          <w:rFonts w:ascii="Times New Roman" w:hAnsi="Times New Roman"/>
          <w:sz w:val="28"/>
          <w:szCs w:val="28"/>
        </w:rPr>
        <w:t xml:space="preserve">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w:t>
      </w:r>
      <w:r w:rsidRPr="00545DBB">
        <w:rPr>
          <w:rFonts w:ascii="Times New Roman" w:hAnsi="Times New Roman"/>
          <w:sz w:val="28"/>
          <w:szCs w:val="28"/>
        </w:rPr>
        <w:lastRenderedPageBreak/>
        <w:t xml:space="preserve">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Pr>
          <w:rFonts w:ascii="Times New Roman" w:hAnsi="Times New Roman"/>
          <w:sz w:val="28"/>
          <w:szCs w:val="28"/>
        </w:rPr>
        <w:t>‒</w:t>
      </w:r>
      <w:r w:rsidRPr="00545DBB">
        <w:rPr>
          <w:rFonts w:ascii="Times New Roman" w:hAnsi="Times New Roman"/>
          <w:sz w:val="28"/>
          <w:szCs w:val="28"/>
        </w:rPr>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 xml:space="preserve">Народное декоративно-прикладное искусство. </w:t>
      </w:r>
      <w:r w:rsidRPr="00545DBB">
        <w:rPr>
          <w:rFonts w:ascii="Times New Roman" w:hAnsi="Times New Roman"/>
          <w:sz w:val="28"/>
          <w:szCs w:val="28"/>
        </w:rPr>
        <w:t xml:space="preserve">Педагог продолжает у детей формировать умение создавать декоративные композиции по мотивам дымковских, </w:t>
      </w:r>
      <w:proofErr w:type="spellStart"/>
      <w:r w:rsidRPr="00545DBB">
        <w:rPr>
          <w:rFonts w:ascii="Times New Roman" w:hAnsi="Times New Roman"/>
          <w:sz w:val="28"/>
          <w:szCs w:val="28"/>
        </w:rPr>
        <w:t>филимоновских</w:t>
      </w:r>
      <w:proofErr w:type="spellEnd"/>
      <w:r w:rsidRPr="00545DBB">
        <w:rPr>
          <w:rFonts w:ascii="Times New Roman" w:hAnsi="Times New Roman"/>
          <w:sz w:val="28"/>
          <w:szCs w:val="28"/>
        </w:rPr>
        <w:t xml:space="preserve"> узоров. Учит детей использовать дымковские и </w:t>
      </w:r>
      <w:proofErr w:type="spellStart"/>
      <w:r w:rsidRPr="00545DBB">
        <w:rPr>
          <w:rFonts w:ascii="Times New Roman" w:hAnsi="Times New Roman"/>
          <w:sz w:val="28"/>
          <w:szCs w:val="28"/>
        </w:rPr>
        <w:t>филимоновские</w:t>
      </w:r>
      <w:proofErr w:type="spellEnd"/>
      <w:r w:rsidRPr="00545DBB">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545DBB">
        <w:rPr>
          <w:rFonts w:ascii="Times New Roman" w:hAnsi="Times New Roman"/>
          <w:sz w:val="28"/>
          <w:szCs w:val="28"/>
        </w:rPr>
        <w:t>прищипыванию</w:t>
      </w:r>
      <w:proofErr w:type="spellEnd"/>
      <w:r w:rsidRPr="00545DBB">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545DBB">
        <w:rPr>
          <w:rFonts w:ascii="Times New Roman" w:hAnsi="Times New Roman"/>
          <w:sz w:val="28"/>
          <w:szCs w:val="28"/>
        </w:rPr>
        <w:t>прищипыванию</w:t>
      </w:r>
      <w:proofErr w:type="spellEnd"/>
      <w:r w:rsidRPr="00545DBB">
        <w:rPr>
          <w:rFonts w:ascii="Times New Roman" w:hAnsi="Times New Roman"/>
          <w:sz w:val="28"/>
          <w:szCs w:val="28"/>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 xml:space="preserve">Аппликация. </w:t>
      </w:r>
      <w:r w:rsidRPr="00545DBB">
        <w:rPr>
          <w:rFonts w:ascii="Times New Roman" w:hAnsi="Times New Roman"/>
          <w:sz w:val="28"/>
          <w:szCs w:val="28"/>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w:t>
      </w:r>
      <w:proofErr w:type="spellStart"/>
      <w:r w:rsidRPr="00545DBB">
        <w:rPr>
          <w:rFonts w:ascii="Times New Roman" w:hAnsi="Times New Roman"/>
          <w:sz w:val="28"/>
          <w:szCs w:val="28"/>
        </w:rPr>
        <w:t>скругления</w:t>
      </w:r>
      <w:proofErr w:type="spellEnd"/>
      <w:r w:rsidRPr="00545DBB">
        <w:rPr>
          <w:rFonts w:ascii="Times New Roman" w:hAnsi="Times New Roman"/>
          <w:sz w:val="28"/>
          <w:szCs w:val="28"/>
        </w:rPr>
        <w:t xml:space="preserve">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r w:rsidRPr="00545DBB">
        <w:rPr>
          <w:rFonts w:ascii="Times New Roman" w:hAnsi="Times New Roman"/>
          <w:sz w:val="28"/>
          <w:szCs w:val="28"/>
        </w:rPr>
        <w:lastRenderedPageBreak/>
        <w:t xml:space="preserve">эти формы, разрезая их на две или четыре части (круг </w:t>
      </w:r>
      <w:r>
        <w:rPr>
          <w:rFonts w:ascii="Times New Roman" w:hAnsi="Times New Roman"/>
          <w:sz w:val="28"/>
          <w:szCs w:val="28"/>
        </w:rPr>
        <w:t>‒</w:t>
      </w:r>
      <w:r w:rsidRPr="00545DBB">
        <w:rPr>
          <w:rFonts w:ascii="Times New Roman" w:hAnsi="Times New Roman"/>
          <w:sz w:val="28"/>
          <w:szCs w:val="28"/>
        </w:rPr>
        <w:t xml:space="preserve"> на полукруги, четверти; квадрат </w:t>
      </w:r>
      <w:r>
        <w:rPr>
          <w:rFonts w:ascii="Times New Roman" w:hAnsi="Times New Roman"/>
          <w:sz w:val="28"/>
          <w:szCs w:val="28"/>
        </w:rPr>
        <w:t>‒</w:t>
      </w:r>
      <w:r w:rsidRPr="00545DBB">
        <w:rPr>
          <w:rFonts w:ascii="Times New Roman" w:hAnsi="Times New Roman"/>
          <w:sz w:val="28"/>
          <w:szCs w:val="28"/>
        </w:rPr>
        <w:t xml:space="preserve"> на треугольники и т. д.). Закрепляет у детей навыки аккуратного вырезывания и наклеивания. Педагог поощряет проявление активности и творчества.</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Конструктивная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Pr>
          <w:rFonts w:ascii="Times New Roman" w:hAnsi="Times New Roman"/>
          <w:sz w:val="28"/>
          <w:szCs w:val="28"/>
        </w:rPr>
        <w:t>‒</w:t>
      </w:r>
      <w:r w:rsidRPr="00545DBB">
        <w:rPr>
          <w:rFonts w:ascii="Times New Roman" w:hAnsi="Times New Roman"/>
          <w:sz w:val="28"/>
          <w:szCs w:val="28"/>
        </w:rPr>
        <w:t xml:space="preserve"> стены, вверху </w:t>
      </w:r>
      <w:r>
        <w:rPr>
          <w:rFonts w:ascii="Times New Roman" w:hAnsi="Times New Roman"/>
          <w:sz w:val="28"/>
          <w:szCs w:val="28"/>
        </w:rPr>
        <w:t>‒</w:t>
      </w:r>
      <w:r w:rsidRPr="00545DBB">
        <w:rPr>
          <w:rFonts w:ascii="Times New Roman" w:hAnsi="Times New Roman"/>
          <w:sz w:val="28"/>
          <w:szCs w:val="28"/>
        </w:rPr>
        <w:t xml:space="preserve"> перекрытие, крыша; в автомобиле </w:t>
      </w:r>
      <w:r>
        <w:rPr>
          <w:rFonts w:ascii="Times New Roman" w:hAnsi="Times New Roman"/>
          <w:sz w:val="28"/>
          <w:szCs w:val="28"/>
        </w:rPr>
        <w:t>‒</w:t>
      </w:r>
      <w:r w:rsidRPr="00545DBB">
        <w:rPr>
          <w:rFonts w:ascii="Times New Roman" w:hAnsi="Times New Roman"/>
          <w:sz w:val="28"/>
          <w:szCs w:val="28"/>
        </w:rPr>
        <w:t xml:space="preserve"> кабина, кузов и т.</w:t>
      </w:r>
      <w:r>
        <w:rPr>
          <w:rFonts w:ascii="Times New Roman" w:hAnsi="Times New Roman"/>
          <w:sz w:val="28"/>
          <w:szCs w:val="28"/>
        </w:rPr>
        <w:t xml:space="preserve"> </w:t>
      </w:r>
      <w:r w:rsidRPr="00545DBB">
        <w:rPr>
          <w:rFonts w:ascii="Times New Roman" w:hAnsi="Times New Roman"/>
          <w:sz w:val="28"/>
          <w:szCs w:val="28"/>
        </w:rPr>
        <w:t>д.).</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побуждает детей создавать постройки разной конструктивной сложности (гараж для нескольких автомашин, дом в 2</w:t>
      </w:r>
      <w:r>
        <w:rPr>
          <w:rFonts w:ascii="Times New Roman" w:hAnsi="Times New Roman"/>
          <w:sz w:val="28"/>
          <w:szCs w:val="28"/>
        </w:rPr>
        <w:t>-</w:t>
      </w:r>
      <w:r w:rsidRPr="00545DBB">
        <w:rPr>
          <w:rFonts w:ascii="Times New Roman" w:hAnsi="Times New Roman"/>
          <w:sz w:val="28"/>
          <w:szCs w:val="28"/>
        </w:rPr>
        <w:t xml:space="preserve">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r>
        <w:rPr>
          <w:rFonts w:ascii="Times New Roman" w:hAnsi="Times New Roman"/>
          <w:sz w:val="28"/>
          <w:szCs w:val="28"/>
        </w:rPr>
        <w:br/>
      </w:r>
      <w:r w:rsidRPr="00545DBB">
        <w:rPr>
          <w:rFonts w:ascii="Times New Roman" w:hAnsi="Times New Roman"/>
          <w:sz w:val="28"/>
          <w:szCs w:val="28"/>
        </w:rPr>
        <w:t xml:space="preserve">(к дому </w:t>
      </w:r>
      <w:r>
        <w:rPr>
          <w:rFonts w:ascii="Times New Roman" w:hAnsi="Times New Roman"/>
          <w:sz w:val="28"/>
          <w:szCs w:val="28"/>
        </w:rPr>
        <w:t>‒</w:t>
      </w:r>
      <w:r w:rsidRPr="00545DBB">
        <w:rPr>
          <w:rFonts w:ascii="Times New Roman" w:hAnsi="Times New Roman"/>
          <w:sz w:val="28"/>
          <w:szCs w:val="28"/>
        </w:rPr>
        <w:t xml:space="preserve"> окна, двери, трубу; к автобусу </w:t>
      </w:r>
      <w:r>
        <w:rPr>
          <w:rFonts w:ascii="Times New Roman" w:hAnsi="Times New Roman"/>
          <w:sz w:val="28"/>
          <w:szCs w:val="28"/>
        </w:rPr>
        <w:t>‒</w:t>
      </w:r>
      <w:r w:rsidRPr="00545DBB">
        <w:rPr>
          <w:rFonts w:ascii="Times New Roman" w:hAnsi="Times New Roman"/>
          <w:sz w:val="28"/>
          <w:szCs w:val="28"/>
        </w:rPr>
        <w:t xml:space="preserve"> колеса; к стулу </w:t>
      </w:r>
      <w:r>
        <w:rPr>
          <w:rFonts w:ascii="Times New Roman" w:hAnsi="Times New Roman"/>
          <w:sz w:val="28"/>
          <w:szCs w:val="28"/>
        </w:rPr>
        <w:t>‒</w:t>
      </w:r>
      <w:r w:rsidRPr="00545DBB">
        <w:rPr>
          <w:rFonts w:ascii="Times New Roman" w:hAnsi="Times New Roman"/>
          <w:sz w:val="28"/>
          <w:szCs w:val="28"/>
        </w:rPr>
        <w:t xml:space="preserve">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Музыкальная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Слушание. Педагог</w:t>
      </w:r>
      <w:r w:rsidRPr="00545DBB">
        <w:rPr>
          <w:rFonts w:ascii="Times New Roman" w:hAnsi="Times New Roman"/>
          <w:sz w:val="28"/>
          <w:szCs w:val="28"/>
        </w:rPr>
        <w:t xml:space="preserve">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w:t>
      </w:r>
      <w:r w:rsidRPr="00545DBB">
        <w:rPr>
          <w:rFonts w:ascii="Times New Roman" w:hAnsi="Times New Roman"/>
          <w:sz w:val="28"/>
          <w:szCs w:val="28"/>
        </w:rPr>
        <w:lastRenderedPageBreak/>
        <w:t>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Пение. Педагог учит</w:t>
      </w:r>
      <w:r w:rsidRPr="00545DBB">
        <w:rPr>
          <w:rFonts w:ascii="Times New Roman" w:hAnsi="Times New Roman"/>
          <w:sz w:val="28"/>
          <w:szCs w:val="28"/>
        </w:rPr>
        <w:t xml:space="preserve"> детей выразительному пению, формирует умение петь протяжно</w:t>
      </w:r>
      <w:r w:rsidRPr="00545DBB">
        <w:rPr>
          <w:rFonts w:ascii="Times New Roman" w:hAnsi="Times New Roman"/>
          <w:iCs/>
          <w:sz w:val="28"/>
          <w:szCs w:val="28"/>
        </w:rPr>
        <w:t>,</w:t>
      </w:r>
      <w:r w:rsidRPr="00545DBB">
        <w:rPr>
          <w:rFonts w:ascii="Times New Roman" w:hAnsi="Times New Roman"/>
          <w:sz w:val="28"/>
          <w:szCs w:val="28"/>
        </w:rPr>
        <w:t xml:space="preserve"> подвижно, согласованно (в пределах ре </w:t>
      </w:r>
      <w:r>
        <w:rPr>
          <w:rFonts w:ascii="Times New Roman" w:hAnsi="Times New Roman"/>
          <w:sz w:val="28"/>
          <w:szCs w:val="28"/>
        </w:rPr>
        <w:t>‒</w:t>
      </w:r>
      <w:r w:rsidRPr="00545DBB">
        <w:rPr>
          <w:rFonts w:ascii="Times New Roman" w:hAnsi="Times New Roman"/>
          <w:sz w:val="28"/>
          <w:szCs w:val="28"/>
        </w:rPr>
        <w:t xml:space="preserve">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Песенное творчество</w:t>
      </w:r>
      <w:r w:rsidRPr="00545DBB">
        <w:rPr>
          <w:rFonts w:ascii="Times New Roman" w:hAnsi="Times New Roman"/>
          <w:sz w:val="28"/>
          <w:szCs w:val="28"/>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Музыкально-ритмические движения</w:t>
      </w:r>
      <w:r w:rsidRPr="00545DBB">
        <w:rPr>
          <w:rFonts w:ascii="Times New Roman" w:hAnsi="Times New Roman"/>
          <w:sz w:val="28"/>
          <w:szCs w:val="28"/>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Развитие танцевально-игрового творчества</w:t>
      </w:r>
      <w:r w:rsidRPr="00545DBB">
        <w:rPr>
          <w:rFonts w:ascii="Times New Roman" w:hAnsi="Times New Roman"/>
          <w:sz w:val="28"/>
          <w:szCs w:val="28"/>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w:t>
      </w:r>
      <w:proofErr w:type="spellStart"/>
      <w:r w:rsidRPr="00545DBB">
        <w:rPr>
          <w:rFonts w:ascii="Times New Roman" w:hAnsi="Times New Roman"/>
          <w:sz w:val="28"/>
          <w:szCs w:val="28"/>
        </w:rPr>
        <w:t>инсценированию</w:t>
      </w:r>
      <w:proofErr w:type="spellEnd"/>
      <w:r w:rsidRPr="00545DBB">
        <w:rPr>
          <w:rFonts w:ascii="Times New Roman" w:hAnsi="Times New Roman"/>
          <w:sz w:val="28"/>
          <w:szCs w:val="28"/>
        </w:rPr>
        <w:t xml:space="preserve"> песен и постановке небольших музыкальных спектаклей.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iCs/>
          <w:sz w:val="28"/>
          <w:szCs w:val="28"/>
        </w:rPr>
        <w:t>Игра на детских музыкальных инструментах</w:t>
      </w:r>
      <w:r w:rsidRPr="00545DBB">
        <w:rPr>
          <w:rFonts w:ascii="Times New Roman" w:hAnsi="Times New Roman"/>
          <w:sz w:val="28"/>
          <w:szCs w:val="28"/>
        </w:rPr>
        <w:t>. Педагог формирует у детей умение подыгрывать простейшие мелодии на деревянных ложках, погремушках, барабане, металлофоне.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Театрализованная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w:t>
      </w:r>
      <w:r w:rsidRPr="00545DBB">
        <w:rPr>
          <w:rFonts w:ascii="Times New Roman" w:hAnsi="Times New Roman"/>
          <w:sz w:val="28"/>
          <w:szCs w:val="28"/>
        </w:rPr>
        <w:lastRenderedPageBreak/>
        <w:t>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Культурно-досуговая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26AF8" w:rsidRPr="00545DBB" w:rsidRDefault="00626AF8" w:rsidP="00626AF8">
      <w:pPr>
        <w:spacing w:after="0"/>
        <w:ind w:firstLine="709"/>
        <w:jc w:val="both"/>
        <w:rPr>
          <w:rFonts w:ascii="Times New Roman" w:hAnsi="Times New Roman"/>
          <w:b/>
          <w:bCs/>
          <w:iCs/>
          <w:sz w:val="28"/>
          <w:szCs w:val="28"/>
        </w:rPr>
      </w:pPr>
    </w:p>
    <w:p w:rsidR="00626AF8" w:rsidRDefault="00626AF8" w:rsidP="00626AF8">
      <w:pPr>
        <w:widowControl w:val="0"/>
        <w:spacing w:after="0"/>
        <w:ind w:firstLine="709"/>
        <w:jc w:val="both"/>
        <w:rPr>
          <w:rFonts w:ascii="Times New Roman" w:eastAsia="Times New Roman" w:hAnsi="Times New Roman"/>
          <w:sz w:val="28"/>
          <w:szCs w:val="28"/>
        </w:rPr>
      </w:pPr>
    </w:p>
    <w:p w:rsidR="00626AF8" w:rsidRDefault="00681979" w:rsidP="00626AF8">
      <w:pPr>
        <w:spacing w:after="0"/>
        <w:ind w:firstLine="709"/>
        <w:jc w:val="both"/>
        <w:rPr>
          <w:rFonts w:ascii="Times New Roman" w:hAnsi="Times New Roman"/>
          <w:b/>
          <w:bCs/>
          <w:iCs/>
          <w:sz w:val="28"/>
          <w:szCs w:val="28"/>
        </w:rPr>
      </w:pPr>
      <w:r>
        <w:rPr>
          <w:rFonts w:ascii="Times New Roman" w:hAnsi="Times New Roman"/>
          <w:b/>
          <w:bCs/>
          <w:iCs/>
          <w:sz w:val="28"/>
          <w:szCs w:val="28"/>
        </w:rPr>
        <w:lastRenderedPageBreak/>
        <w:t>2.5.1.Задачи и содержание образовательной деятельности</w:t>
      </w:r>
    </w:p>
    <w:p w:rsidR="00681979" w:rsidRPr="00545DBB" w:rsidRDefault="00681979" w:rsidP="00626AF8">
      <w:pPr>
        <w:spacing w:after="0"/>
        <w:ind w:firstLine="709"/>
        <w:jc w:val="both"/>
        <w:rPr>
          <w:rFonts w:ascii="Times New Roman" w:hAnsi="Times New Roman"/>
          <w:b/>
          <w:bCs/>
          <w:iCs/>
          <w:sz w:val="28"/>
          <w:szCs w:val="28"/>
        </w:rPr>
      </w:pP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В области художественно-эстетического развития основными </w:t>
      </w:r>
      <w:r w:rsidRPr="00545DBB">
        <w:rPr>
          <w:rFonts w:ascii="Times New Roman" w:hAnsi="Times New Roman"/>
          <w:b/>
          <w:bCs/>
          <w:iCs/>
          <w:sz w:val="28"/>
          <w:szCs w:val="28"/>
        </w:rPr>
        <w:t>задачами</w:t>
      </w:r>
      <w:r w:rsidRPr="00545DBB">
        <w:rPr>
          <w:rFonts w:ascii="Times New Roman" w:hAnsi="Times New Roman"/>
          <w:sz w:val="28"/>
          <w:szCs w:val="28"/>
        </w:rPr>
        <w:t xml:space="preserve"> образовательной деятельности являются:</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Приобщение к искусству:</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формировать у детей умение сравнивать произведения различных видов искусства;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отзывчивость и эстетическое сопереживание на красоту окружающей действительности;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у детей интерес к искусству как виду творческой деятельности человека;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понимание красоты произведений искусства, потребность общения с искусством;</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у детей интерес к детским выставкам, спектаклям; желание посещать театр, музей и др.</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приобщать детей к лучшим образцам отечественного и мирового искусства.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Изобразительная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развивать интерес детей и положительный отклик к различным видам изобразительной деятельности;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формировать у детей умение рассматривать и обследовать предметы, в том числе с помощью рук;</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lastRenderedPageBreak/>
        <w:t>формировать у детей умение выделять и использовать средства выразительности в рисовании, лепке, аппликации;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формировать у детей умение создавать коллективные произведения в рисовании, лепке, аппликации;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приучать детей быть аккуратными: сохранять свое рабочее место в порядке, по окончании работы убирать все со стола;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художественно-творческие способности у детей в различных видах изобразительной деятельности;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создавать условия для самостоятельного художественного творчества детей;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воспитывать у детей желание проявлять дружелюбие при оценке работ других детей;</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Конструктивная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умение у детей сооружать постройки из крупного и мелкого строительного материала;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обучать конструированию из бумаги;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приобщать детей к изготовлению поделок из природного материала.</w:t>
      </w:r>
    </w:p>
    <w:p w:rsidR="00626AF8" w:rsidRPr="00545DBB" w:rsidRDefault="00626AF8" w:rsidP="00626AF8">
      <w:pPr>
        <w:spacing w:after="0"/>
        <w:ind w:firstLine="709"/>
        <w:jc w:val="both"/>
        <w:rPr>
          <w:rFonts w:ascii="Times New Roman" w:hAnsi="Times New Roman"/>
          <w:iCs/>
          <w:sz w:val="28"/>
          <w:szCs w:val="28"/>
        </w:rPr>
      </w:pPr>
      <w:r w:rsidRPr="00545DBB">
        <w:rPr>
          <w:rFonts w:ascii="Times New Roman" w:hAnsi="Times New Roman"/>
          <w:iCs/>
          <w:sz w:val="28"/>
          <w:szCs w:val="28"/>
        </w:rPr>
        <w:t>Музыкальная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обогащать музыкальные впечатления детей, способствовать дальнейшему развитию основ музыкальной культуры;</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воспитывать </w:t>
      </w:r>
      <w:proofErr w:type="spellStart"/>
      <w:r w:rsidRPr="00545DBB">
        <w:rPr>
          <w:rFonts w:ascii="Times New Roman" w:hAnsi="Times New Roman"/>
          <w:sz w:val="28"/>
          <w:szCs w:val="28"/>
        </w:rPr>
        <w:t>слушательскую</w:t>
      </w:r>
      <w:proofErr w:type="spellEnd"/>
      <w:r w:rsidRPr="00545DBB">
        <w:rPr>
          <w:rFonts w:ascii="Times New Roman" w:hAnsi="Times New Roman"/>
          <w:sz w:val="28"/>
          <w:szCs w:val="28"/>
        </w:rPr>
        <w:t xml:space="preserve"> культуру детей;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музыкальность детей;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воспитывать интерес и любовь к высокохудожественной музыке;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продолжать формировать умение у детей различать средства выразительности в музыке, различать звуки по высоте;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поддерживать у детей интерес к пению;</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545DBB">
        <w:rPr>
          <w:rFonts w:ascii="Times New Roman" w:hAnsi="Times New Roman"/>
          <w:sz w:val="28"/>
          <w:szCs w:val="28"/>
        </w:rPr>
        <w:t>инсценировании</w:t>
      </w:r>
      <w:proofErr w:type="spellEnd"/>
      <w:r w:rsidRPr="00545DBB">
        <w:rPr>
          <w:rFonts w:ascii="Times New Roman" w:hAnsi="Times New Roman"/>
          <w:sz w:val="28"/>
          <w:szCs w:val="28"/>
        </w:rPr>
        <w:t>;</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lastRenderedPageBreak/>
        <w:t>способствовать освоению детьми приемов игры на детских музыкальных инструментах;</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поощрять желание детей самостоятельно заниматься музыкальной деятельностью.</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Театрализованная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продолжать развивать интерес детей к театрализованной деятельности;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опыт социальных навыков поведения, создавать условия для развития творческой активности детей;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учить элементам художественно-образных выразительных средств (интонация, мимика, пантомимика);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активизировать словарь детей, совершенствовать звуковую культуру речи, интонационный строй, диалогическую речь;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познакомить детей с различными видами театра (кукольный, музыкальный, детский, театр зверей и др.);</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у детей простейшие образно-выразительные умения, имитировать характерные движения сказочных животных;</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побуждать интерес творческим проявлениям в игре и игровому общению со сверстниками.</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Культурно-досуговая деятельность:</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умение организовывать свободное время с пользой;</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развивать интерес к развлечениям, знакомящим с культурой и традициями народов страны; </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формировать чувства причастности к событиям, происходящим в стране;</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развивать индивидуальные творческие способности и художественные наклонности ребенка;</w:t>
      </w:r>
    </w:p>
    <w:p w:rsidR="00626AF8" w:rsidRPr="00545DBB" w:rsidRDefault="00626AF8" w:rsidP="00626AF8">
      <w:pPr>
        <w:spacing w:after="0"/>
        <w:ind w:firstLine="709"/>
        <w:jc w:val="both"/>
        <w:rPr>
          <w:rFonts w:ascii="Times New Roman" w:hAnsi="Times New Roman"/>
          <w:sz w:val="28"/>
          <w:szCs w:val="28"/>
        </w:rPr>
      </w:pPr>
      <w:r w:rsidRPr="00545DBB">
        <w:rPr>
          <w:rFonts w:ascii="Times New Roman" w:hAnsi="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F59BD" w:rsidRDefault="000F59BD" w:rsidP="00C009B8">
      <w:pPr>
        <w:widowControl w:val="0"/>
        <w:spacing w:after="0"/>
        <w:ind w:firstLine="709"/>
        <w:jc w:val="both"/>
        <w:rPr>
          <w:rFonts w:ascii="Times New Roman" w:eastAsia="Times New Roman" w:hAnsi="Times New Roman"/>
          <w:sz w:val="28"/>
          <w:szCs w:val="28"/>
        </w:rPr>
      </w:pP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b/>
          <w:sz w:val="28"/>
          <w:szCs w:val="28"/>
        </w:rPr>
        <w:lastRenderedPageBreak/>
        <w:t xml:space="preserve">Решение совокупных задач воспитания в рамках образовательной области «Художественно-эстетическое развитие» </w:t>
      </w:r>
      <w:r w:rsidRPr="00545DBB">
        <w:rPr>
          <w:rFonts w:ascii="Times New Roman" w:hAnsi="Times New Roman"/>
          <w:sz w:val="28"/>
          <w:szCs w:val="28"/>
        </w:rPr>
        <w:t>направлено на приобщение детей к ценностям «Культура» и «Красота», что предполагает:</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681979" w:rsidRPr="00545DBB" w:rsidRDefault="00681979" w:rsidP="00681979">
      <w:pPr>
        <w:spacing w:after="0"/>
        <w:ind w:firstLine="709"/>
        <w:jc w:val="both"/>
        <w:rPr>
          <w:rFonts w:ascii="Times New Roman" w:hAnsi="Times New Roman"/>
          <w:sz w:val="28"/>
          <w:szCs w:val="28"/>
        </w:rPr>
      </w:pPr>
      <w:r w:rsidRPr="00545DBB">
        <w:rPr>
          <w:rFonts w:ascii="Times New Roman" w:hAnsi="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C5AF7" w:rsidRDefault="00681979" w:rsidP="00D06AE6">
      <w:pPr>
        <w:spacing w:after="0"/>
        <w:ind w:firstLine="709"/>
        <w:jc w:val="both"/>
        <w:rPr>
          <w:rFonts w:ascii="Times New Roman" w:hAnsi="Times New Roman"/>
          <w:sz w:val="28"/>
          <w:szCs w:val="28"/>
        </w:rPr>
      </w:pPr>
      <w:r w:rsidRPr="00545DBB">
        <w:rPr>
          <w:rFonts w:ascii="Times New Roman" w:hAnsi="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D06AE6" w:rsidRDefault="00D06AE6" w:rsidP="00D06AE6">
      <w:pPr>
        <w:spacing w:after="0"/>
        <w:ind w:firstLine="709"/>
        <w:jc w:val="both"/>
        <w:rPr>
          <w:rFonts w:ascii="Times New Roman" w:hAnsi="Times New Roman"/>
          <w:sz w:val="28"/>
          <w:szCs w:val="28"/>
        </w:rPr>
      </w:pPr>
    </w:p>
    <w:p w:rsidR="00D06AE6" w:rsidRDefault="00D06AE6" w:rsidP="00D06AE6">
      <w:pPr>
        <w:spacing w:after="0"/>
        <w:ind w:firstLine="709"/>
        <w:jc w:val="both"/>
        <w:rPr>
          <w:rFonts w:ascii="Times New Roman" w:hAnsi="Times New Roman"/>
          <w:sz w:val="28"/>
          <w:szCs w:val="28"/>
        </w:rPr>
      </w:pPr>
    </w:p>
    <w:p w:rsidR="00D06AE6" w:rsidRDefault="00D06AE6" w:rsidP="00D06AE6">
      <w:pPr>
        <w:spacing w:after="0"/>
        <w:ind w:firstLine="709"/>
        <w:jc w:val="both"/>
        <w:rPr>
          <w:rFonts w:ascii="Times New Roman" w:hAnsi="Times New Roman"/>
          <w:sz w:val="28"/>
          <w:szCs w:val="28"/>
        </w:rPr>
      </w:pPr>
    </w:p>
    <w:p w:rsidR="005F5D6A" w:rsidRPr="002B02A0" w:rsidRDefault="005F5D6A" w:rsidP="005F5D6A">
      <w:pPr>
        <w:autoSpaceDE w:val="0"/>
        <w:autoSpaceDN w:val="0"/>
        <w:adjustRightInd w:val="0"/>
        <w:spacing w:after="0" w:line="240" w:lineRule="auto"/>
        <w:jc w:val="center"/>
        <w:rPr>
          <w:rFonts w:ascii="Times New Roman" w:eastAsia="Times New Roman" w:hAnsi="Times New Roman"/>
          <w:b/>
          <w:sz w:val="28"/>
          <w:szCs w:val="28"/>
          <w:lang w:eastAsia="ru-RU"/>
        </w:rPr>
      </w:pPr>
      <w:r w:rsidRPr="005F5D6A">
        <w:rPr>
          <w:rFonts w:ascii="Times New Roman" w:hAnsi="Times New Roman"/>
          <w:b/>
          <w:sz w:val="28"/>
          <w:szCs w:val="28"/>
        </w:rPr>
        <w:t>2.5.2</w:t>
      </w:r>
      <w:r>
        <w:rPr>
          <w:rFonts w:ascii="Times New Roman" w:eastAsia="Times New Roman" w:hAnsi="Times New Roman"/>
          <w:b/>
          <w:sz w:val="28"/>
          <w:szCs w:val="28"/>
          <w:lang w:eastAsia="ru-RU"/>
        </w:rPr>
        <w:t>.</w:t>
      </w:r>
      <w:r w:rsidR="00BC5AF7">
        <w:rPr>
          <w:rFonts w:ascii="Times New Roman" w:eastAsia="Times New Roman" w:hAnsi="Times New Roman"/>
          <w:b/>
          <w:sz w:val="28"/>
          <w:szCs w:val="28"/>
          <w:lang w:eastAsia="ru-RU"/>
        </w:rPr>
        <w:t xml:space="preserve"> </w:t>
      </w:r>
      <w:r w:rsidRPr="002B02A0">
        <w:rPr>
          <w:rFonts w:ascii="Times New Roman" w:eastAsia="Times New Roman" w:hAnsi="Times New Roman"/>
          <w:b/>
          <w:sz w:val="28"/>
          <w:szCs w:val="28"/>
          <w:lang w:eastAsia="ru-RU"/>
        </w:rPr>
        <w:t>Формы, способы, методы и средства реализации Программы</w:t>
      </w:r>
    </w:p>
    <w:p w:rsidR="005F5D6A" w:rsidRDefault="005F5D6A" w:rsidP="00D06AE6">
      <w:pPr>
        <w:autoSpaceDE w:val="0"/>
        <w:autoSpaceDN w:val="0"/>
        <w:adjustRightInd w:val="0"/>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b/>
          <w:sz w:val="28"/>
          <w:szCs w:val="28"/>
          <w:lang w:eastAsia="ru-RU"/>
        </w:rPr>
        <w:t xml:space="preserve"> с учетом возрастных и индивидуальных особенностей воспитанников</w:t>
      </w:r>
    </w:p>
    <w:p w:rsidR="00D06AE6" w:rsidRDefault="00D06AE6" w:rsidP="00D06AE6">
      <w:pPr>
        <w:autoSpaceDE w:val="0"/>
        <w:autoSpaceDN w:val="0"/>
        <w:adjustRightInd w:val="0"/>
        <w:spacing w:after="0" w:line="240" w:lineRule="auto"/>
        <w:jc w:val="center"/>
        <w:rPr>
          <w:rFonts w:ascii="Times New Roman" w:eastAsia="Times New Roman" w:hAnsi="Times New Roman"/>
          <w:b/>
          <w:sz w:val="28"/>
          <w:szCs w:val="28"/>
          <w:lang w:eastAsia="ru-RU"/>
        </w:rPr>
      </w:pPr>
    </w:p>
    <w:p w:rsidR="00D06AE6" w:rsidRPr="002B02A0" w:rsidRDefault="00D06AE6" w:rsidP="00D06AE6">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5"/>
        <w:gridCol w:w="3463"/>
        <w:gridCol w:w="4435"/>
      </w:tblGrid>
      <w:tr w:rsidR="005F5D6A" w:rsidRPr="002B02A0" w:rsidTr="00BC5AF7">
        <w:trPr>
          <w:trHeight w:val="279"/>
        </w:trPr>
        <w:tc>
          <w:tcPr>
            <w:tcW w:w="2185" w:type="dxa"/>
            <w:vMerge w:val="restart"/>
            <w:shd w:val="clear" w:color="auto" w:fill="auto"/>
          </w:tcPr>
          <w:p w:rsidR="005F5D6A" w:rsidRPr="002B02A0" w:rsidRDefault="005F5D6A" w:rsidP="00BC5AF7">
            <w:pPr>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Образовательная область </w:t>
            </w:r>
          </w:p>
        </w:tc>
        <w:tc>
          <w:tcPr>
            <w:tcW w:w="7898" w:type="dxa"/>
            <w:gridSpan w:val="2"/>
            <w:shd w:val="clear" w:color="auto" w:fill="auto"/>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Формы работы</w:t>
            </w:r>
          </w:p>
        </w:tc>
      </w:tr>
      <w:tr w:rsidR="005F5D6A" w:rsidRPr="002B02A0" w:rsidTr="00BC5AF7">
        <w:trPr>
          <w:trHeight w:val="279"/>
        </w:trPr>
        <w:tc>
          <w:tcPr>
            <w:tcW w:w="2185" w:type="dxa"/>
            <w:vMerge/>
            <w:shd w:val="clear" w:color="auto" w:fill="auto"/>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463" w:type="dxa"/>
            <w:shd w:val="clear" w:color="auto" w:fill="auto"/>
          </w:tcPr>
          <w:p w:rsidR="005F5D6A" w:rsidRPr="002B02A0" w:rsidRDefault="005F5D6A" w:rsidP="00BC5AF7">
            <w:pPr>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Младший дошкольный возраст</w:t>
            </w:r>
          </w:p>
        </w:tc>
        <w:tc>
          <w:tcPr>
            <w:tcW w:w="4434" w:type="dxa"/>
            <w:shd w:val="clear" w:color="auto" w:fill="auto"/>
          </w:tcPr>
          <w:p w:rsidR="005F5D6A" w:rsidRPr="002B02A0" w:rsidRDefault="005F5D6A" w:rsidP="00BC5AF7">
            <w:pPr>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Старший дошкольный возраст</w:t>
            </w:r>
          </w:p>
        </w:tc>
      </w:tr>
      <w:tr w:rsidR="005F5D6A" w:rsidRPr="002B02A0" w:rsidTr="00BC5AF7">
        <w:trPr>
          <w:trHeight w:val="8290"/>
        </w:trPr>
        <w:tc>
          <w:tcPr>
            <w:tcW w:w="2185" w:type="dxa"/>
            <w:shd w:val="clear" w:color="auto" w:fill="auto"/>
          </w:tcPr>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Художественно–эстетическое</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развитие</w:t>
            </w:r>
          </w:p>
        </w:tc>
        <w:tc>
          <w:tcPr>
            <w:tcW w:w="3463" w:type="dxa"/>
            <w:shd w:val="clear" w:color="auto" w:fill="auto"/>
          </w:tcPr>
          <w:p w:rsidR="005F5D6A" w:rsidRPr="002B02A0" w:rsidRDefault="005F5D6A" w:rsidP="005F5D6A">
            <w:pPr>
              <w:numPr>
                <w:ilvl w:val="0"/>
                <w:numId w:val="11"/>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 эстетически</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привлекательных предметов </w:t>
            </w:r>
          </w:p>
          <w:p w:rsidR="005F5D6A" w:rsidRPr="002B02A0" w:rsidRDefault="005F5D6A" w:rsidP="005F5D6A">
            <w:pPr>
              <w:numPr>
                <w:ilvl w:val="0"/>
                <w:numId w:val="11"/>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5F5D6A" w:rsidRPr="002B02A0" w:rsidRDefault="005F5D6A" w:rsidP="005F5D6A">
            <w:pPr>
              <w:numPr>
                <w:ilvl w:val="0"/>
                <w:numId w:val="11"/>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Организация выставок</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Изготовление украшений</w:t>
            </w:r>
          </w:p>
          <w:p w:rsidR="005F5D6A" w:rsidRPr="002B02A0" w:rsidRDefault="005F5D6A" w:rsidP="005F5D6A">
            <w:pPr>
              <w:numPr>
                <w:ilvl w:val="0"/>
                <w:numId w:val="11"/>
              </w:numPr>
              <w:tabs>
                <w:tab w:val="num" w:pos="285"/>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Слушание соответствующей</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возрасту народной,</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классической, детской музыки</w:t>
            </w:r>
          </w:p>
          <w:p w:rsidR="005F5D6A" w:rsidRPr="002B02A0" w:rsidRDefault="005F5D6A" w:rsidP="005F5D6A">
            <w:pPr>
              <w:numPr>
                <w:ilvl w:val="0"/>
                <w:numId w:val="11"/>
              </w:numPr>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Экспериментирование со</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звуками</w:t>
            </w:r>
          </w:p>
          <w:p w:rsidR="005F5D6A" w:rsidRPr="002B02A0" w:rsidRDefault="005F5D6A" w:rsidP="005F5D6A">
            <w:pPr>
              <w:numPr>
                <w:ilvl w:val="0"/>
                <w:numId w:val="11"/>
              </w:numPr>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Музыкально-дидактическая игра</w:t>
            </w:r>
          </w:p>
          <w:p w:rsidR="005F5D6A" w:rsidRPr="002B02A0" w:rsidRDefault="005F5D6A" w:rsidP="005F5D6A">
            <w:pPr>
              <w:numPr>
                <w:ilvl w:val="0"/>
                <w:numId w:val="11"/>
              </w:numPr>
              <w:spacing w:after="0" w:line="240" w:lineRule="auto"/>
              <w:ind w:left="285" w:hanging="28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Разучивание музыкальных игр и танцев</w:t>
            </w:r>
          </w:p>
          <w:p w:rsidR="005F5D6A" w:rsidRPr="002B02A0" w:rsidRDefault="005F5D6A" w:rsidP="005F5D6A">
            <w:pPr>
              <w:numPr>
                <w:ilvl w:val="0"/>
                <w:numId w:val="11"/>
              </w:numPr>
              <w:tabs>
                <w:tab w:val="num" w:pos="0"/>
                <w:tab w:val="left" w:pos="285"/>
              </w:tabs>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Совместное пение</w:t>
            </w:r>
          </w:p>
          <w:p w:rsidR="005F5D6A" w:rsidRPr="002B02A0" w:rsidRDefault="005F5D6A" w:rsidP="00BC5AF7">
            <w:pPr>
              <w:tabs>
                <w:tab w:val="num" w:pos="0"/>
              </w:tabs>
              <w:spacing w:after="0" w:line="240" w:lineRule="auto"/>
              <w:ind w:left="285" w:hanging="180"/>
              <w:rPr>
                <w:rFonts w:ascii="Times New Roman" w:eastAsia="Times New Roman" w:hAnsi="Times New Roman"/>
                <w:sz w:val="24"/>
                <w:szCs w:val="24"/>
                <w:lang w:eastAsia="ru-RU"/>
              </w:rPr>
            </w:pPr>
          </w:p>
          <w:p w:rsidR="005F5D6A" w:rsidRPr="002B02A0" w:rsidRDefault="005F5D6A" w:rsidP="00BC5AF7">
            <w:pPr>
              <w:spacing w:after="0" w:line="240" w:lineRule="auto"/>
              <w:rPr>
                <w:rFonts w:ascii="Times New Roman" w:eastAsia="Times New Roman" w:hAnsi="Times New Roman"/>
                <w:sz w:val="24"/>
                <w:szCs w:val="24"/>
                <w:lang w:eastAsia="ru-RU"/>
              </w:rPr>
            </w:pPr>
          </w:p>
        </w:tc>
        <w:tc>
          <w:tcPr>
            <w:tcW w:w="4434" w:type="dxa"/>
            <w:shd w:val="clear" w:color="auto" w:fill="auto"/>
          </w:tcPr>
          <w:p w:rsidR="005F5D6A" w:rsidRPr="002B02A0" w:rsidRDefault="005F5D6A" w:rsidP="005F5D6A">
            <w:pPr>
              <w:numPr>
                <w:ilvl w:val="0"/>
                <w:numId w:val="11"/>
              </w:numPr>
              <w:tabs>
                <w:tab w:val="num" w:pos="252"/>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5F5D6A" w:rsidRPr="002B02A0" w:rsidRDefault="005F5D6A" w:rsidP="005F5D6A">
            <w:pPr>
              <w:numPr>
                <w:ilvl w:val="0"/>
                <w:numId w:val="11"/>
              </w:numPr>
              <w:tabs>
                <w:tab w:val="num" w:pos="252"/>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Создание макетов, коллекций и их</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    оформление</w:t>
            </w:r>
          </w:p>
          <w:p w:rsidR="005F5D6A" w:rsidRPr="002B02A0" w:rsidRDefault="005F5D6A" w:rsidP="005F5D6A">
            <w:pPr>
              <w:numPr>
                <w:ilvl w:val="0"/>
                <w:numId w:val="12"/>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 эстетически</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     привлекательных предметов </w:t>
            </w:r>
          </w:p>
          <w:p w:rsidR="005F5D6A" w:rsidRPr="002B02A0" w:rsidRDefault="005F5D6A" w:rsidP="005F5D6A">
            <w:pPr>
              <w:numPr>
                <w:ilvl w:val="0"/>
                <w:numId w:val="12"/>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5F5D6A" w:rsidRPr="002B02A0" w:rsidRDefault="005F5D6A" w:rsidP="005F5D6A">
            <w:pPr>
              <w:numPr>
                <w:ilvl w:val="0"/>
                <w:numId w:val="12"/>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Организация выставок</w:t>
            </w:r>
          </w:p>
          <w:p w:rsidR="005F5D6A" w:rsidRPr="002B02A0" w:rsidRDefault="005F5D6A" w:rsidP="005F5D6A">
            <w:pPr>
              <w:numPr>
                <w:ilvl w:val="0"/>
                <w:numId w:val="12"/>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Слушание соответствующей</w:t>
            </w:r>
          </w:p>
          <w:p w:rsidR="005F5D6A" w:rsidRPr="002B02A0" w:rsidRDefault="005F5D6A" w:rsidP="00BC5AF7">
            <w:pPr>
              <w:spacing w:after="0" w:line="240" w:lineRule="auto"/>
              <w:ind w:left="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возрасту народной, классической, детской музыки</w:t>
            </w:r>
          </w:p>
          <w:p w:rsidR="005F5D6A" w:rsidRPr="002B02A0" w:rsidRDefault="005F5D6A" w:rsidP="005F5D6A">
            <w:pPr>
              <w:numPr>
                <w:ilvl w:val="0"/>
                <w:numId w:val="13"/>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Музыкально- дидактическая игра</w:t>
            </w:r>
          </w:p>
          <w:p w:rsidR="005F5D6A" w:rsidRPr="002B02A0" w:rsidRDefault="005F5D6A" w:rsidP="005F5D6A">
            <w:pPr>
              <w:numPr>
                <w:ilvl w:val="0"/>
                <w:numId w:val="13"/>
              </w:numPr>
              <w:tabs>
                <w:tab w:val="num" w:pos="252"/>
              </w:tabs>
              <w:spacing w:after="0" w:line="240" w:lineRule="auto"/>
              <w:ind w:left="252" w:hanging="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 интегративного характера, элементарного музыковедческого содержания)</w:t>
            </w:r>
          </w:p>
          <w:p w:rsidR="005F5D6A" w:rsidRPr="002B02A0" w:rsidRDefault="005F5D6A" w:rsidP="005F5D6A">
            <w:pPr>
              <w:numPr>
                <w:ilvl w:val="0"/>
                <w:numId w:val="14"/>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5F5D6A" w:rsidRPr="002B02A0" w:rsidRDefault="005F5D6A" w:rsidP="005F5D6A">
            <w:pPr>
              <w:numPr>
                <w:ilvl w:val="0"/>
                <w:numId w:val="14"/>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Совместное и индивидуальное</w:t>
            </w:r>
          </w:p>
          <w:p w:rsidR="005F5D6A" w:rsidRPr="002B02A0" w:rsidRDefault="005F5D6A" w:rsidP="00BC5AF7">
            <w:p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                 музыкальное  исполнение</w:t>
            </w:r>
          </w:p>
          <w:p w:rsidR="005F5D6A" w:rsidRPr="002B02A0" w:rsidRDefault="005F5D6A" w:rsidP="005F5D6A">
            <w:pPr>
              <w:numPr>
                <w:ilvl w:val="0"/>
                <w:numId w:val="15"/>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Музыкальное упражнение.</w:t>
            </w:r>
          </w:p>
          <w:p w:rsidR="005F5D6A" w:rsidRPr="002B02A0" w:rsidRDefault="005F5D6A" w:rsidP="005F5D6A">
            <w:pPr>
              <w:numPr>
                <w:ilvl w:val="0"/>
                <w:numId w:val="15"/>
              </w:numPr>
              <w:tabs>
                <w:tab w:val="num" w:pos="252"/>
              </w:tabs>
              <w:spacing w:after="0" w:line="240" w:lineRule="auto"/>
              <w:ind w:hanging="720"/>
              <w:rPr>
                <w:rFonts w:ascii="Times New Roman" w:eastAsia="Times New Roman" w:hAnsi="Times New Roman"/>
                <w:sz w:val="24"/>
                <w:szCs w:val="24"/>
                <w:lang w:eastAsia="ru-RU"/>
              </w:rPr>
            </w:pPr>
            <w:proofErr w:type="spellStart"/>
            <w:r w:rsidRPr="002B02A0">
              <w:rPr>
                <w:rFonts w:ascii="Times New Roman" w:eastAsia="Times New Roman" w:hAnsi="Times New Roman"/>
                <w:sz w:val="24"/>
                <w:szCs w:val="24"/>
                <w:lang w:eastAsia="ru-RU"/>
              </w:rPr>
              <w:t>Попевка</w:t>
            </w:r>
            <w:proofErr w:type="spellEnd"/>
            <w:r w:rsidRPr="002B02A0">
              <w:rPr>
                <w:rFonts w:ascii="Times New Roman" w:eastAsia="Times New Roman" w:hAnsi="Times New Roman"/>
                <w:sz w:val="24"/>
                <w:szCs w:val="24"/>
                <w:lang w:eastAsia="ru-RU"/>
              </w:rPr>
              <w:t xml:space="preserve">. </w:t>
            </w:r>
            <w:proofErr w:type="spellStart"/>
            <w:r w:rsidRPr="002B02A0">
              <w:rPr>
                <w:rFonts w:ascii="Times New Roman" w:eastAsia="Times New Roman" w:hAnsi="Times New Roman"/>
                <w:sz w:val="24"/>
                <w:szCs w:val="24"/>
                <w:lang w:eastAsia="ru-RU"/>
              </w:rPr>
              <w:t>Распевка</w:t>
            </w:r>
            <w:proofErr w:type="spellEnd"/>
          </w:p>
          <w:p w:rsidR="005F5D6A" w:rsidRPr="002B02A0" w:rsidRDefault="005F5D6A" w:rsidP="005F5D6A">
            <w:pPr>
              <w:numPr>
                <w:ilvl w:val="0"/>
                <w:numId w:val="15"/>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Двигательный, пластический</w:t>
            </w:r>
          </w:p>
          <w:p w:rsidR="005F5D6A" w:rsidRPr="002B02A0" w:rsidRDefault="005F5D6A" w:rsidP="00BC5AF7">
            <w:pPr>
              <w:tabs>
                <w:tab w:val="num" w:pos="252"/>
              </w:tabs>
              <w:spacing w:after="0" w:line="240" w:lineRule="auto"/>
              <w:ind w:firstLine="252"/>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танцевальный этюд</w:t>
            </w:r>
          </w:p>
          <w:p w:rsidR="005F5D6A" w:rsidRPr="002B02A0" w:rsidRDefault="005F5D6A" w:rsidP="005F5D6A">
            <w:pPr>
              <w:numPr>
                <w:ilvl w:val="0"/>
                <w:numId w:val="16"/>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Танец</w:t>
            </w:r>
          </w:p>
          <w:p w:rsidR="005F5D6A" w:rsidRPr="002B02A0" w:rsidRDefault="005F5D6A" w:rsidP="005F5D6A">
            <w:pPr>
              <w:numPr>
                <w:ilvl w:val="0"/>
                <w:numId w:val="16"/>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Творческое задание</w:t>
            </w:r>
          </w:p>
          <w:p w:rsidR="005F5D6A" w:rsidRPr="002B02A0" w:rsidRDefault="005F5D6A" w:rsidP="005F5D6A">
            <w:pPr>
              <w:numPr>
                <w:ilvl w:val="0"/>
                <w:numId w:val="16"/>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Концерт- импровизация</w:t>
            </w:r>
          </w:p>
          <w:p w:rsidR="005F5D6A" w:rsidRPr="002B02A0" w:rsidRDefault="005F5D6A" w:rsidP="005F5D6A">
            <w:pPr>
              <w:numPr>
                <w:ilvl w:val="0"/>
                <w:numId w:val="16"/>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Музыкальная  сюжетная игра</w:t>
            </w:r>
          </w:p>
        </w:tc>
      </w:tr>
    </w:tbl>
    <w:p w:rsidR="005F5D6A" w:rsidRPr="002B02A0" w:rsidRDefault="005F5D6A" w:rsidP="005F5D6A">
      <w:pPr>
        <w:autoSpaceDE w:val="0"/>
        <w:autoSpaceDN w:val="0"/>
        <w:adjustRightInd w:val="0"/>
        <w:spacing w:after="0" w:line="240" w:lineRule="auto"/>
        <w:jc w:val="center"/>
        <w:rPr>
          <w:rFonts w:ascii="Times New Roman" w:eastAsia="Times New Roman" w:hAnsi="Times New Roman"/>
          <w:sz w:val="28"/>
          <w:szCs w:val="28"/>
          <w:lang w:eastAsia="ru-RU"/>
        </w:rPr>
      </w:pPr>
    </w:p>
    <w:p w:rsidR="005F5D6A" w:rsidRPr="002B02A0" w:rsidRDefault="005F5D6A" w:rsidP="005F5D6A">
      <w:pPr>
        <w:autoSpaceDE w:val="0"/>
        <w:autoSpaceDN w:val="0"/>
        <w:adjustRightInd w:val="0"/>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b/>
          <w:sz w:val="28"/>
          <w:szCs w:val="28"/>
          <w:lang w:eastAsia="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4386"/>
        <w:gridCol w:w="3934"/>
      </w:tblGrid>
      <w:tr w:rsidR="005F5D6A" w:rsidRPr="002B02A0" w:rsidTr="00BC5AF7">
        <w:tc>
          <w:tcPr>
            <w:tcW w:w="1959"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Образовательная область</w:t>
            </w:r>
          </w:p>
        </w:tc>
        <w:tc>
          <w:tcPr>
            <w:tcW w:w="4386"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Методы</w:t>
            </w:r>
          </w:p>
        </w:tc>
        <w:tc>
          <w:tcPr>
            <w:tcW w:w="3934"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Средства</w:t>
            </w:r>
          </w:p>
        </w:tc>
      </w:tr>
      <w:tr w:rsidR="005F5D6A" w:rsidRPr="002B02A0" w:rsidTr="00BC5AF7">
        <w:tc>
          <w:tcPr>
            <w:tcW w:w="1959"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Художественно-эстетическое развитие</w:t>
            </w:r>
          </w:p>
        </w:tc>
        <w:tc>
          <w:tcPr>
            <w:tcW w:w="4386" w:type="dxa"/>
          </w:tcPr>
          <w:p w:rsidR="005F5D6A" w:rsidRPr="002B02A0" w:rsidRDefault="005F5D6A" w:rsidP="00BC5AF7">
            <w:pPr>
              <w:autoSpaceDE w:val="0"/>
              <w:autoSpaceDN w:val="0"/>
              <w:adjustRightInd w:val="0"/>
              <w:spacing w:after="0" w:line="240" w:lineRule="auto"/>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 xml:space="preserve"> Методы эстетического воспитания: </w:t>
            </w:r>
          </w:p>
          <w:p w:rsidR="005F5D6A" w:rsidRPr="002B02A0" w:rsidRDefault="005F5D6A" w:rsidP="00BC5AF7">
            <w:pPr>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метод пробуждения ярких</w:t>
            </w:r>
          </w:p>
          <w:p w:rsidR="005F5D6A" w:rsidRPr="002B02A0" w:rsidRDefault="005F5D6A" w:rsidP="00BC5AF7">
            <w:pPr>
              <w:widowControl w:val="0"/>
              <w:spacing w:after="120" w:line="211"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эстетических эмоций и переживаний с целью овладения даром сопереживания;</w:t>
            </w:r>
          </w:p>
          <w:p w:rsidR="005F5D6A" w:rsidRPr="002B02A0" w:rsidRDefault="005F5D6A" w:rsidP="00BC5AF7">
            <w:pPr>
              <w:widowControl w:val="0"/>
              <w:tabs>
                <w:tab w:val="left" w:pos="84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побуждения к сопереживанию, эмоциональной отзывчивости на прекрасное в окружающем мире;</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эстетического убеждения;</w:t>
            </w:r>
          </w:p>
          <w:p w:rsidR="005F5D6A" w:rsidRPr="002B02A0" w:rsidRDefault="005F5D6A" w:rsidP="00BC5AF7">
            <w:pPr>
              <w:widowControl w:val="0"/>
              <w:tabs>
                <w:tab w:val="left" w:pos="84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сенсорного насыщения (без сенсорной основы немыслимо приобщение детей к художественной культуре);</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эстетического выбора («убеждения красотой»), направленный на формирование эстетического вкуса;</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разнообразной художественной практики;</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 xml:space="preserve">-метод сотворчества (с педагогом, </w:t>
            </w:r>
            <w:r w:rsidRPr="002B02A0">
              <w:rPr>
                <w:rFonts w:ascii="Times New Roman" w:eastAsia="Times New Roman" w:hAnsi="Times New Roman"/>
                <w:bCs/>
                <w:sz w:val="24"/>
                <w:szCs w:val="24"/>
                <w:lang w:eastAsia="ru-RU"/>
              </w:rPr>
              <w:lastRenderedPageBreak/>
              <w:t>народным мастером, художником, сверстниками);</w:t>
            </w:r>
          </w:p>
          <w:p w:rsidR="005F5D6A" w:rsidRPr="002B02A0" w:rsidRDefault="005F5D6A" w:rsidP="00BC5AF7">
            <w:pPr>
              <w:widowControl w:val="0"/>
              <w:tabs>
                <w:tab w:val="left" w:pos="854"/>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нетривиальных (необыденных) творческих ситуаций, пробуждающих интерес к художественной деятельности;</w:t>
            </w:r>
          </w:p>
          <w:p w:rsidR="005F5D6A" w:rsidRPr="002B02A0" w:rsidRDefault="005F5D6A" w:rsidP="00BC5AF7">
            <w:pPr>
              <w:widowControl w:val="0"/>
              <w:tabs>
                <w:tab w:val="left" w:pos="84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-метод эвристических и поисковых ситуаций.</w:t>
            </w:r>
          </w:p>
          <w:p w:rsidR="005F5D6A" w:rsidRPr="002B02A0" w:rsidRDefault="005F5D6A" w:rsidP="00BC5AF7">
            <w:pPr>
              <w:widowControl w:val="0"/>
              <w:spacing w:after="120" w:line="211" w:lineRule="exact"/>
              <w:ind w:left="300" w:hanging="300"/>
              <w:rPr>
                <w:rFonts w:ascii="Times New Roman" w:eastAsia="Times New Roman" w:hAnsi="Times New Roman"/>
                <w:b/>
                <w:bCs/>
                <w:sz w:val="24"/>
                <w:szCs w:val="24"/>
                <w:lang w:eastAsia="ru-RU"/>
              </w:rPr>
            </w:pPr>
            <w:r w:rsidRPr="002B02A0">
              <w:rPr>
                <w:rFonts w:ascii="Times New Roman" w:eastAsia="Times New Roman" w:hAnsi="Times New Roman"/>
                <w:b/>
                <w:bCs/>
                <w:sz w:val="24"/>
                <w:szCs w:val="24"/>
                <w:lang w:eastAsia="ru-RU"/>
              </w:rPr>
              <w:t>• Методы музыкального развития:</w:t>
            </w:r>
          </w:p>
          <w:p w:rsidR="005F5D6A" w:rsidRPr="002B02A0" w:rsidRDefault="005F5D6A" w:rsidP="00BC5AF7">
            <w:pPr>
              <w:widowControl w:val="0"/>
              <w:tabs>
                <w:tab w:val="left" w:pos="845"/>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-наглядный: сопровождение музыкального ряда изобразительным, показ движений;</w:t>
            </w:r>
          </w:p>
          <w:p w:rsidR="005F5D6A" w:rsidRPr="002B02A0" w:rsidRDefault="005F5D6A" w:rsidP="00BC5AF7">
            <w:pPr>
              <w:widowControl w:val="0"/>
              <w:tabs>
                <w:tab w:val="left" w:pos="850"/>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-словесный: беседы о различных музыкальных жанрах;</w:t>
            </w:r>
          </w:p>
          <w:p w:rsidR="005F5D6A" w:rsidRPr="002B02A0" w:rsidRDefault="005F5D6A" w:rsidP="00BC5AF7">
            <w:pPr>
              <w:widowControl w:val="0"/>
              <w:tabs>
                <w:tab w:val="left" w:pos="139"/>
              </w:tabs>
              <w:spacing w:after="0" w:line="274" w:lineRule="exact"/>
              <w:jc w:val="both"/>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-словесно-слуховой- пение;</w:t>
            </w:r>
          </w:p>
          <w:p w:rsidR="005F5D6A" w:rsidRPr="002B02A0" w:rsidRDefault="005F5D6A" w:rsidP="00BC5AF7">
            <w:pPr>
              <w:widowControl w:val="0"/>
              <w:tabs>
                <w:tab w:val="left" w:pos="139"/>
              </w:tabs>
              <w:spacing w:after="0" w:line="274" w:lineRule="exact"/>
              <w:jc w:val="both"/>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-слуховой: слушание музыки;</w:t>
            </w:r>
          </w:p>
          <w:p w:rsidR="005F5D6A" w:rsidRPr="002B02A0" w:rsidRDefault="005F5D6A" w:rsidP="00BC5AF7">
            <w:pPr>
              <w:widowControl w:val="0"/>
              <w:tabs>
                <w:tab w:val="left" w:pos="139"/>
              </w:tabs>
              <w:spacing w:after="0" w:line="274" w:lineRule="exact"/>
              <w:jc w:val="both"/>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-игровой: музыкальные игры;</w:t>
            </w:r>
          </w:p>
          <w:p w:rsidR="005F5D6A" w:rsidRPr="002B02A0" w:rsidRDefault="005F5D6A" w:rsidP="00BC5AF7">
            <w:pPr>
              <w:widowControl w:val="0"/>
              <w:spacing w:after="120" w:line="211" w:lineRule="exact"/>
              <w:jc w:val="both"/>
              <w:rPr>
                <w:rFonts w:ascii="Times New Roman" w:eastAsia="Times New Roman" w:hAnsi="Times New Roman"/>
                <w:bCs/>
                <w:sz w:val="28"/>
                <w:szCs w:val="28"/>
                <w:lang w:eastAsia="ru-RU"/>
              </w:rPr>
            </w:pPr>
            <w:r w:rsidRPr="002B02A0">
              <w:rPr>
                <w:rFonts w:ascii="Times New Roman" w:eastAsia="Times New Roman" w:hAnsi="Times New Roman"/>
                <w:bCs/>
                <w:sz w:val="24"/>
                <w:szCs w:val="24"/>
                <w:lang w:eastAsia="ru-RU"/>
              </w:rPr>
              <w:t xml:space="preserve">-практический: </w:t>
            </w:r>
            <w:proofErr w:type="spellStart"/>
            <w:r w:rsidRPr="002B02A0">
              <w:rPr>
                <w:rFonts w:ascii="Times New Roman" w:eastAsia="Times New Roman" w:hAnsi="Times New Roman"/>
                <w:bCs/>
                <w:sz w:val="24"/>
                <w:szCs w:val="24"/>
                <w:lang w:eastAsia="ru-RU"/>
              </w:rPr>
              <w:t>разучиваниепесен</w:t>
            </w:r>
            <w:proofErr w:type="spellEnd"/>
            <w:r w:rsidRPr="002B02A0">
              <w:rPr>
                <w:rFonts w:ascii="Times New Roman" w:eastAsia="Times New Roman" w:hAnsi="Times New Roman"/>
                <w:bCs/>
                <w:sz w:val="24"/>
                <w:szCs w:val="24"/>
                <w:lang w:eastAsia="ru-RU"/>
              </w:rPr>
              <w:t>, танцев, воспроизведение мелодий.</w:t>
            </w:r>
          </w:p>
        </w:tc>
        <w:tc>
          <w:tcPr>
            <w:tcW w:w="3934" w:type="dxa"/>
          </w:tcPr>
          <w:p w:rsidR="005F5D6A" w:rsidRPr="002B02A0" w:rsidRDefault="005F5D6A" w:rsidP="00BC5AF7">
            <w:pPr>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 эстетическое общение - средство эстетического</w:t>
            </w:r>
          </w:p>
          <w:p w:rsidR="005F5D6A" w:rsidRPr="002B02A0" w:rsidRDefault="005F5D6A" w:rsidP="00BC5AF7">
            <w:pPr>
              <w:widowControl w:val="0"/>
              <w:spacing w:after="120" w:line="211" w:lineRule="exact"/>
              <w:ind w:left="280"/>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воспитания, направленное на то, чтобы заинтересовать детей, развить в них активность, пробудить в каждом ребенке веру в его творческие способности;</w:t>
            </w:r>
          </w:p>
          <w:p w:rsidR="005F5D6A" w:rsidRPr="002B02A0" w:rsidRDefault="005F5D6A" w:rsidP="005F5D6A">
            <w:pPr>
              <w:widowControl w:val="0"/>
              <w:numPr>
                <w:ilvl w:val="0"/>
                <w:numId w:val="17"/>
              </w:numPr>
              <w:tabs>
                <w:tab w:val="left" w:pos="173"/>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природа: имеет огромные возможности для понимания детьми богатства мира, в котором живут;</w:t>
            </w:r>
          </w:p>
          <w:p w:rsidR="005F5D6A" w:rsidRPr="002B02A0" w:rsidRDefault="005F5D6A" w:rsidP="005F5D6A">
            <w:pPr>
              <w:widowControl w:val="0"/>
              <w:numPr>
                <w:ilvl w:val="0"/>
                <w:numId w:val="17"/>
              </w:numPr>
              <w:tabs>
                <w:tab w:val="left" w:pos="173"/>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 xml:space="preserve">искусство (музыка, литература, театр, произведения </w:t>
            </w:r>
            <w:proofErr w:type="spellStart"/>
            <w:r w:rsidRPr="002B02A0">
              <w:rPr>
                <w:rFonts w:ascii="Times New Roman" w:eastAsia="Times New Roman" w:hAnsi="Times New Roman"/>
                <w:bCs/>
                <w:sz w:val="24"/>
                <w:szCs w:val="24"/>
                <w:lang w:eastAsia="ru-RU"/>
              </w:rPr>
              <w:t>художественно</w:t>
            </w:r>
            <w:r w:rsidRPr="002B02A0">
              <w:rPr>
                <w:rFonts w:ascii="Times New Roman" w:eastAsia="Times New Roman" w:hAnsi="Times New Roman"/>
                <w:bCs/>
                <w:sz w:val="24"/>
                <w:szCs w:val="24"/>
                <w:lang w:eastAsia="ru-RU"/>
              </w:rPr>
              <w:softHyphen/>
              <w:t>декоративного</w:t>
            </w:r>
            <w:proofErr w:type="spellEnd"/>
            <w:r w:rsidRPr="002B02A0">
              <w:rPr>
                <w:rFonts w:ascii="Times New Roman" w:eastAsia="Times New Roman" w:hAnsi="Times New Roman"/>
                <w:bCs/>
                <w:sz w:val="24"/>
                <w:szCs w:val="24"/>
                <w:lang w:eastAsia="ru-RU"/>
              </w:rPr>
              <w:t xml:space="preserve"> творчества) способствует формированию органов чувств, установленных на восприятие отдельных видов искусства, </w:t>
            </w:r>
            <w:r w:rsidRPr="002B02A0">
              <w:rPr>
                <w:rFonts w:ascii="Times New Roman" w:eastAsia="Times New Roman" w:hAnsi="Times New Roman"/>
                <w:bCs/>
                <w:sz w:val="24"/>
                <w:szCs w:val="24"/>
                <w:lang w:eastAsia="ru-RU"/>
              </w:rPr>
              <w:lastRenderedPageBreak/>
              <w:t>формирует эстетический вкус;</w:t>
            </w:r>
          </w:p>
          <w:p w:rsidR="005F5D6A" w:rsidRPr="002B02A0" w:rsidRDefault="005F5D6A" w:rsidP="005F5D6A">
            <w:pPr>
              <w:widowControl w:val="0"/>
              <w:numPr>
                <w:ilvl w:val="0"/>
                <w:numId w:val="17"/>
              </w:numPr>
              <w:tabs>
                <w:tab w:val="left" w:pos="173"/>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окружающая предметная среда повышает активность, творческий характер художественно-эстетической деятельности дошкольников, ее результативность;</w:t>
            </w:r>
          </w:p>
          <w:p w:rsidR="005F5D6A" w:rsidRPr="002B02A0" w:rsidRDefault="005F5D6A" w:rsidP="005F5D6A">
            <w:pPr>
              <w:widowControl w:val="0"/>
              <w:numPr>
                <w:ilvl w:val="0"/>
                <w:numId w:val="17"/>
              </w:numPr>
              <w:tabs>
                <w:tab w:val="left" w:pos="173"/>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самостоятельная художественная деятельность детей (музыкальная, изобразительная, художественно-игровая) представляет собой средство и процесс формирования у детей способности чувствовать, понимать и любить искусство, развития потребности в художественно-творческой деятельности, формирование мировосприятия ребенка средствами искусства;</w:t>
            </w:r>
          </w:p>
          <w:p w:rsidR="005F5D6A" w:rsidRPr="002B02A0" w:rsidRDefault="005F5D6A" w:rsidP="005F5D6A">
            <w:pPr>
              <w:widowControl w:val="0"/>
              <w:numPr>
                <w:ilvl w:val="0"/>
                <w:numId w:val="17"/>
              </w:numPr>
              <w:tabs>
                <w:tab w:val="left" w:pos="168"/>
              </w:tabs>
              <w:spacing w:after="0" w:line="274"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разнообразные виды игр: дидактические, подвижные, сюжетно-ролевые, игры- драматизации и др.;</w:t>
            </w:r>
          </w:p>
          <w:p w:rsidR="005F5D6A" w:rsidRPr="002B02A0" w:rsidRDefault="005F5D6A" w:rsidP="00BC5AF7">
            <w:pPr>
              <w:autoSpaceDE w:val="0"/>
              <w:autoSpaceDN w:val="0"/>
              <w:adjustRightInd w:val="0"/>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sz w:val="24"/>
                <w:szCs w:val="24"/>
                <w:lang w:eastAsia="ru-RU"/>
              </w:rPr>
              <w:t>разные виды труда детей способствуют формированию представлений о красоте бытия и радости ее создания.</w:t>
            </w:r>
          </w:p>
        </w:tc>
      </w:tr>
    </w:tbl>
    <w:p w:rsidR="005F5D6A" w:rsidRPr="002B02A0" w:rsidRDefault="005F5D6A" w:rsidP="005F5D6A">
      <w:pPr>
        <w:tabs>
          <w:tab w:val="left" w:pos="993"/>
        </w:tabs>
        <w:autoSpaceDE w:val="0"/>
        <w:autoSpaceDN w:val="0"/>
        <w:adjustRightInd w:val="0"/>
        <w:spacing w:after="0"/>
        <w:jc w:val="center"/>
        <w:rPr>
          <w:rFonts w:ascii="Times New Roman" w:eastAsia="Times New Roman" w:hAnsi="Times New Roman"/>
          <w:b/>
          <w:sz w:val="32"/>
          <w:szCs w:val="32"/>
          <w:lang w:eastAsia="ru-RU"/>
        </w:rPr>
      </w:pPr>
    </w:p>
    <w:p w:rsidR="005F5D6A" w:rsidRDefault="005F5D6A" w:rsidP="00681979">
      <w:pPr>
        <w:spacing w:after="0"/>
        <w:ind w:firstLine="709"/>
        <w:jc w:val="both"/>
        <w:rPr>
          <w:rFonts w:ascii="Times New Roman" w:hAnsi="Times New Roman"/>
          <w:sz w:val="28"/>
          <w:szCs w:val="28"/>
        </w:rPr>
      </w:pPr>
    </w:p>
    <w:p w:rsidR="00681979" w:rsidRPr="00C4203F" w:rsidRDefault="00C4203F" w:rsidP="00681979">
      <w:pPr>
        <w:spacing w:after="0"/>
        <w:ind w:firstLine="709"/>
        <w:jc w:val="both"/>
        <w:rPr>
          <w:rFonts w:ascii="Times New Roman" w:hAnsi="Times New Roman"/>
          <w:b/>
          <w:sz w:val="28"/>
          <w:szCs w:val="28"/>
        </w:rPr>
      </w:pPr>
      <w:r w:rsidRPr="00C4203F">
        <w:rPr>
          <w:rFonts w:ascii="Times New Roman" w:hAnsi="Times New Roman"/>
          <w:b/>
          <w:sz w:val="28"/>
          <w:szCs w:val="28"/>
        </w:rPr>
        <w:t>2.5.3.</w:t>
      </w:r>
      <w:r w:rsidR="00746C0C">
        <w:rPr>
          <w:rFonts w:ascii="Times New Roman" w:hAnsi="Times New Roman"/>
          <w:b/>
          <w:sz w:val="28"/>
          <w:szCs w:val="28"/>
        </w:rPr>
        <w:t xml:space="preserve"> </w:t>
      </w:r>
      <w:r w:rsidRPr="00C4203F">
        <w:rPr>
          <w:rFonts w:ascii="Times New Roman" w:hAnsi="Times New Roman"/>
          <w:b/>
          <w:sz w:val="28"/>
          <w:szCs w:val="28"/>
        </w:rPr>
        <w:t>Методическое обеспечение Программы</w:t>
      </w:r>
    </w:p>
    <w:p w:rsidR="00C4203F" w:rsidRPr="00C4203F" w:rsidRDefault="00C4203F" w:rsidP="00C4203F">
      <w:pPr>
        <w:spacing w:after="0" w:line="279" w:lineRule="auto"/>
        <w:rPr>
          <w:rFonts w:ascii="Times New Roman" w:hAnsi="Times New Roman"/>
          <w:sz w:val="28"/>
          <w:szCs w:val="28"/>
        </w:rPr>
      </w:pPr>
      <w:proofErr w:type="spellStart"/>
      <w:r w:rsidRPr="00C4203F">
        <w:rPr>
          <w:rFonts w:ascii="Times New Roman" w:hAnsi="Times New Roman"/>
          <w:sz w:val="28"/>
          <w:szCs w:val="28"/>
        </w:rPr>
        <w:t>Зацепина</w:t>
      </w:r>
      <w:proofErr w:type="spellEnd"/>
      <w:r w:rsidRPr="00C4203F">
        <w:rPr>
          <w:rFonts w:ascii="Times New Roman" w:hAnsi="Times New Roman"/>
          <w:sz w:val="28"/>
          <w:szCs w:val="28"/>
        </w:rPr>
        <w:t xml:space="preserve"> М.Б., Жукова Г.Е. Музыкальное воспитание в детском саду: Средняя группа (4–5 лет). </w:t>
      </w:r>
    </w:p>
    <w:p w:rsidR="00C4203F" w:rsidRPr="00C4203F" w:rsidRDefault="00C4203F" w:rsidP="00C4203F">
      <w:pPr>
        <w:spacing w:after="0" w:line="278" w:lineRule="auto"/>
        <w:rPr>
          <w:rFonts w:ascii="Times New Roman" w:hAnsi="Times New Roman"/>
          <w:sz w:val="28"/>
          <w:szCs w:val="28"/>
        </w:rPr>
      </w:pPr>
      <w:r w:rsidRPr="00C4203F">
        <w:rPr>
          <w:rFonts w:ascii="Times New Roman" w:hAnsi="Times New Roman"/>
          <w:sz w:val="28"/>
          <w:szCs w:val="28"/>
        </w:rPr>
        <w:t xml:space="preserve">Комарова Т. С. Изобразительная деятельность в детском саду: Средняя группа (4–5 лет). </w:t>
      </w:r>
    </w:p>
    <w:p w:rsidR="00C4203F" w:rsidRPr="00C4203F" w:rsidRDefault="00C4203F" w:rsidP="00C4203F">
      <w:pPr>
        <w:spacing w:after="0" w:line="278" w:lineRule="auto"/>
        <w:rPr>
          <w:rFonts w:ascii="Times New Roman" w:hAnsi="Times New Roman"/>
          <w:sz w:val="28"/>
          <w:szCs w:val="28"/>
        </w:rPr>
      </w:pPr>
      <w:proofErr w:type="spellStart"/>
      <w:r w:rsidRPr="00C4203F">
        <w:rPr>
          <w:rFonts w:ascii="Times New Roman" w:hAnsi="Times New Roman"/>
          <w:sz w:val="28"/>
          <w:szCs w:val="28"/>
        </w:rPr>
        <w:t>Куцакова</w:t>
      </w:r>
      <w:proofErr w:type="spellEnd"/>
      <w:r w:rsidRPr="00C4203F">
        <w:rPr>
          <w:rFonts w:ascii="Times New Roman" w:hAnsi="Times New Roman"/>
          <w:sz w:val="28"/>
          <w:szCs w:val="28"/>
        </w:rPr>
        <w:t xml:space="preserve"> Л.В. Конструирование из строительного материала: Средняя группа (4–5 лет). </w:t>
      </w:r>
    </w:p>
    <w:p w:rsidR="00C4203F" w:rsidRPr="00C4203F" w:rsidRDefault="00C4203F" w:rsidP="00C4203F">
      <w:pPr>
        <w:spacing w:after="0" w:line="284" w:lineRule="auto"/>
        <w:rPr>
          <w:rFonts w:ascii="Times New Roman" w:hAnsi="Times New Roman"/>
          <w:sz w:val="28"/>
          <w:szCs w:val="28"/>
        </w:rPr>
      </w:pPr>
      <w:proofErr w:type="spellStart"/>
      <w:r w:rsidRPr="00C4203F">
        <w:rPr>
          <w:rFonts w:ascii="Times New Roman" w:hAnsi="Times New Roman"/>
          <w:sz w:val="28"/>
          <w:szCs w:val="28"/>
        </w:rPr>
        <w:t>Куцакова</w:t>
      </w:r>
      <w:proofErr w:type="spellEnd"/>
      <w:r w:rsidRPr="00C4203F">
        <w:rPr>
          <w:rFonts w:ascii="Times New Roman" w:hAnsi="Times New Roman"/>
          <w:sz w:val="28"/>
          <w:szCs w:val="28"/>
        </w:rPr>
        <w:t xml:space="preserve"> </w:t>
      </w:r>
      <w:r w:rsidRPr="00C4203F">
        <w:rPr>
          <w:rFonts w:ascii="Times New Roman" w:hAnsi="Times New Roman"/>
          <w:sz w:val="28"/>
          <w:szCs w:val="28"/>
        </w:rPr>
        <w:tab/>
        <w:t xml:space="preserve">Л. </w:t>
      </w:r>
      <w:r w:rsidRPr="00C4203F">
        <w:rPr>
          <w:rFonts w:ascii="Times New Roman" w:hAnsi="Times New Roman"/>
          <w:sz w:val="28"/>
          <w:szCs w:val="28"/>
        </w:rPr>
        <w:tab/>
        <w:t xml:space="preserve">В. </w:t>
      </w:r>
      <w:r w:rsidRPr="00C4203F">
        <w:rPr>
          <w:rFonts w:ascii="Times New Roman" w:hAnsi="Times New Roman"/>
          <w:sz w:val="28"/>
          <w:szCs w:val="28"/>
        </w:rPr>
        <w:tab/>
        <w:t xml:space="preserve">Художественное </w:t>
      </w:r>
      <w:r w:rsidRPr="00C4203F">
        <w:rPr>
          <w:rFonts w:ascii="Times New Roman" w:hAnsi="Times New Roman"/>
          <w:sz w:val="28"/>
          <w:szCs w:val="28"/>
        </w:rPr>
        <w:tab/>
        <w:t xml:space="preserve">творчество </w:t>
      </w:r>
      <w:r w:rsidRPr="00C4203F">
        <w:rPr>
          <w:rFonts w:ascii="Times New Roman" w:hAnsi="Times New Roman"/>
          <w:sz w:val="28"/>
          <w:szCs w:val="28"/>
        </w:rPr>
        <w:tab/>
        <w:t xml:space="preserve">и конструирование: 4–5 лет. </w:t>
      </w:r>
    </w:p>
    <w:p w:rsidR="00C4203F" w:rsidRDefault="00C4203F" w:rsidP="00C4203F">
      <w:pPr>
        <w:spacing w:after="0"/>
        <w:jc w:val="both"/>
        <w:rPr>
          <w:rFonts w:ascii="Times New Roman" w:hAnsi="Times New Roman"/>
          <w:sz w:val="28"/>
          <w:szCs w:val="28"/>
        </w:rPr>
      </w:pPr>
      <w:r w:rsidRPr="00C4203F">
        <w:rPr>
          <w:rFonts w:ascii="Times New Roman" w:hAnsi="Times New Roman"/>
          <w:sz w:val="28"/>
          <w:szCs w:val="28"/>
        </w:rPr>
        <w:t>Лыкова И.А. Изобразительная деятельность в детском саду. Средняя группа.</w:t>
      </w:r>
    </w:p>
    <w:p w:rsidR="00746C0C" w:rsidRPr="00C4203F" w:rsidRDefault="00746C0C" w:rsidP="00C4203F">
      <w:pPr>
        <w:spacing w:after="0"/>
        <w:jc w:val="both"/>
        <w:rPr>
          <w:rFonts w:ascii="Times New Roman" w:hAnsi="Times New Roman"/>
          <w:sz w:val="28"/>
          <w:szCs w:val="28"/>
        </w:rPr>
      </w:pPr>
    </w:p>
    <w:p w:rsidR="00681979" w:rsidRDefault="00681979" w:rsidP="00681979">
      <w:pPr>
        <w:spacing w:after="0"/>
        <w:ind w:firstLine="709"/>
        <w:jc w:val="both"/>
        <w:rPr>
          <w:rFonts w:ascii="Times New Roman" w:hAnsi="Times New Roman"/>
          <w:b/>
          <w:sz w:val="28"/>
          <w:szCs w:val="28"/>
          <w:lang w:eastAsia="ru-RU"/>
        </w:rPr>
      </w:pPr>
      <w:r>
        <w:rPr>
          <w:rFonts w:ascii="Times New Roman" w:hAnsi="Times New Roman"/>
          <w:b/>
          <w:sz w:val="28"/>
          <w:szCs w:val="28"/>
          <w:lang w:eastAsia="ru-RU"/>
        </w:rPr>
        <w:t>2.6.</w:t>
      </w:r>
      <w:r w:rsidR="00BC5AF7">
        <w:rPr>
          <w:rFonts w:ascii="Times New Roman" w:hAnsi="Times New Roman"/>
          <w:b/>
          <w:sz w:val="28"/>
          <w:szCs w:val="28"/>
          <w:lang w:eastAsia="ru-RU"/>
        </w:rPr>
        <w:t xml:space="preserve"> </w:t>
      </w:r>
      <w:r>
        <w:rPr>
          <w:rFonts w:ascii="Times New Roman" w:hAnsi="Times New Roman"/>
          <w:b/>
          <w:sz w:val="28"/>
          <w:szCs w:val="28"/>
          <w:lang w:eastAsia="ru-RU"/>
        </w:rPr>
        <w:t>Содержание образовательной деятельности « Физическое развитие»</w:t>
      </w:r>
    </w:p>
    <w:p w:rsidR="00681979" w:rsidRDefault="00681979" w:rsidP="00681979">
      <w:pPr>
        <w:spacing w:after="0"/>
        <w:ind w:firstLine="709"/>
        <w:jc w:val="both"/>
        <w:rPr>
          <w:rFonts w:ascii="Times New Roman" w:hAnsi="Times New Roman"/>
          <w:b/>
          <w:sz w:val="28"/>
          <w:szCs w:val="28"/>
          <w:lang w:eastAsia="ru-RU"/>
        </w:rPr>
      </w:pPr>
      <w:r>
        <w:rPr>
          <w:rFonts w:ascii="Times New Roman" w:hAnsi="Times New Roman"/>
          <w:b/>
          <w:sz w:val="28"/>
          <w:szCs w:val="28"/>
          <w:lang w:eastAsia="ru-RU"/>
        </w:rPr>
        <w:t>От 4 до 5 лет</w:t>
      </w:r>
    </w:p>
    <w:p w:rsidR="00681979" w:rsidRPr="003001DE" w:rsidRDefault="00681979" w:rsidP="00681979">
      <w:pPr>
        <w:spacing w:after="0"/>
        <w:ind w:firstLine="709"/>
        <w:jc w:val="both"/>
        <w:rPr>
          <w:rFonts w:ascii="Times New Roman" w:hAnsi="Times New Roman"/>
          <w:sz w:val="28"/>
          <w:szCs w:val="28"/>
        </w:rPr>
      </w:pPr>
      <w:r>
        <w:rPr>
          <w:rFonts w:ascii="Times New Roman" w:hAnsi="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w:t>
      </w:r>
      <w:r>
        <w:rPr>
          <w:rFonts w:ascii="Times New Roman" w:hAnsi="Times New Roman"/>
          <w:sz w:val="28"/>
          <w:szCs w:val="28"/>
        </w:rPr>
        <w:lastRenderedPageBreak/>
        <w:t xml:space="preserve">разученного движения в самостоятельной двигательной деятельности, помогает укреплять дружеские взаимоотношения со сверстниками, </w:t>
      </w:r>
      <w:r w:rsidRPr="003001DE">
        <w:rPr>
          <w:rFonts w:ascii="Times New Roman" w:hAnsi="Times New Roman"/>
          <w:sz w:val="28"/>
          <w:szCs w:val="28"/>
        </w:rPr>
        <w:t xml:space="preserve">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681979" w:rsidRDefault="00681979" w:rsidP="00681979">
      <w:pPr>
        <w:spacing w:after="0"/>
        <w:ind w:firstLine="709"/>
        <w:jc w:val="both"/>
        <w:rPr>
          <w:rFonts w:ascii="Times New Roman" w:hAnsi="Times New Roman"/>
          <w:sz w:val="28"/>
          <w:szCs w:val="28"/>
          <w:lang w:eastAsia="ru-RU"/>
        </w:rPr>
      </w:pPr>
      <w:r w:rsidRPr="003001DE">
        <w:rPr>
          <w:rFonts w:ascii="Times New Roman" w:hAnsi="Times New Roman"/>
          <w:sz w:val="28"/>
          <w:szCs w:val="28"/>
        </w:rPr>
        <w:t xml:space="preserve">Педагог </w:t>
      </w:r>
      <w:r w:rsidRPr="003001DE">
        <w:rPr>
          <w:rFonts w:ascii="Times New Roman" w:hAnsi="Times New Roman"/>
          <w:sz w:val="28"/>
          <w:szCs w:val="28"/>
          <w:lang w:eastAsia="ru-RU"/>
        </w:rPr>
        <w:t>способствует овладению элементарными нормами</w:t>
      </w:r>
      <w:r>
        <w:rPr>
          <w:rFonts w:ascii="Times New Roman" w:hAnsi="Times New Roman"/>
          <w:sz w:val="28"/>
          <w:szCs w:val="28"/>
          <w:lang w:eastAsia="ru-RU"/>
        </w:rPr>
        <w:t xml:space="preserve">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Основная гимнастика (основные движения, общеразвивающие и строевые упражнения).</w:t>
      </w:r>
    </w:p>
    <w:p w:rsidR="00681979" w:rsidRDefault="00681979" w:rsidP="00681979">
      <w:pPr>
        <w:spacing w:after="0"/>
        <w:ind w:firstLine="709"/>
        <w:jc w:val="both"/>
        <w:rPr>
          <w:rFonts w:ascii="Times New Roman" w:hAnsi="Times New Roman"/>
          <w:bCs/>
          <w:iCs/>
          <w:sz w:val="28"/>
          <w:szCs w:val="28"/>
        </w:rPr>
      </w:pPr>
      <w:r>
        <w:rPr>
          <w:rFonts w:ascii="Times New Roman" w:hAnsi="Times New Roman"/>
          <w:bCs/>
          <w:iCs/>
          <w:sz w:val="28"/>
          <w:szCs w:val="28"/>
        </w:rPr>
        <w:t>Педагог обучает разнообразным упражнениям, которые дети могут переносить в самостоятельную двигательную деятельность.</w:t>
      </w:r>
    </w:p>
    <w:p w:rsidR="00681979" w:rsidRDefault="00681979" w:rsidP="00681979">
      <w:pPr>
        <w:spacing w:after="0"/>
        <w:ind w:firstLine="709"/>
        <w:jc w:val="both"/>
        <w:rPr>
          <w:rFonts w:ascii="Times New Roman" w:hAnsi="Times New Roman"/>
          <w:bCs/>
          <w:iCs/>
          <w:sz w:val="28"/>
          <w:szCs w:val="28"/>
        </w:rPr>
      </w:pPr>
      <w:r>
        <w:rPr>
          <w:rFonts w:ascii="Times New Roman" w:hAnsi="Times New Roman"/>
          <w:bCs/>
          <w:sz w:val="28"/>
          <w:szCs w:val="28"/>
        </w:rPr>
        <w:t>Основные движения</w:t>
      </w:r>
      <w:r>
        <w:rPr>
          <w:rFonts w:ascii="Times New Roman" w:hAnsi="Times New Roman"/>
          <w:bCs/>
          <w:iCs/>
          <w:sz w:val="28"/>
          <w:szCs w:val="28"/>
        </w:rPr>
        <w:t>.</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lang w:eastAsia="ru-RU"/>
        </w:rPr>
        <w:t>Бросание, катание, ловля, метание</w:t>
      </w:r>
      <w:r>
        <w:rPr>
          <w:rFonts w:ascii="Times New Roman" w:hAnsi="Times New Roman"/>
          <w:b/>
          <w:bCs/>
          <w:sz w:val="28"/>
          <w:szCs w:val="28"/>
          <w:lang w:eastAsia="ru-RU"/>
        </w:rPr>
        <w:t>.</w:t>
      </w:r>
      <w:r>
        <w:rPr>
          <w:rFonts w:ascii="Times New Roman" w:hAnsi="Times New Roman"/>
          <w:sz w:val="28"/>
          <w:szCs w:val="28"/>
          <w:lang w:eastAsia="ru-RU"/>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81979" w:rsidRDefault="00681979" w:rsidP="00681979">
      <w:pPr>
        <w:spacing w:after="0"/>
        <w:ind w:firstLine="709"/>
        <w:jc w:val="both"/>
        <w:rPr>
          <w:rFonts w:ascii="Times New Roman" w:hAnsi="Times New Roman"/>
          <w:sz w:val="28"/>
          <w:szCs w:val="28"/>
        </w:rPr>
      </w:pPr>
      <w:r>
        <w:rPr>
          <w:rFonts w:ascii="Times New Roman" w:hAnsi="Times New Roman"/>
          <w:bCs/>
          <w:sz w:val="28"/>
          <w:szCs w:val="28"/>
          <w:lang w:eastAsia="ru-RU"/>
        </w:rPr>
        <w:t>Ползание, лазанье</w:t>
      </w:r>
      <w:r>
        <w:rPr>
          <w:rFonts w:ascii="Times New Roman" w:hAnsi="Times New Roman"/>
          <w:b/>
          <w:bCs/>
          <w:sz w:val="28"/>
          <w:szCs w:val="28"/>
          <w:lang w:eastAsia="ru-RU"/>
        </w:rPr>
        <w:t xml:space="preserve">. </w:t>
      </w:r>
      <w:r>
        <w:rPr>
          <w:rFonts w:ascii="Times New Roman" w:hAnsi="Times New Roman"/>
          <w:sz w:val="28"/>
          <w:szCs w:val="28"/>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rFonts w:ascii="Times New Roman" w:hAnsi="Times New Roman"/>
          <w:sz w:val="28"/>
          <w:szCs w:val="28"/>
        </w:rPr>
        <w:t>проползание</w:t>
      </w:r>
      <w:proofErr w:type="spellEnd"/>
      <w:r>
        <w:rPr>
          <w:rFonts w:ascii="Times New Roman" w:hAnsi="Times New Roman"/>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Pr>
          <w:rFonts w:ascii="Times New Roman" w:hAnsi="Times New Roman"/>
          <w:sz w:val="28"/>
          <w:szCs w:val="28"/>
        </w:rPr>
        <w:t>подлезание</w:t>
      </w:r>
      <w:proofErr w:type="spellEnd"/>
      <w:r>
        <w:rPr>
          <w:rFonts w:ascii="Times New Roman" w:hAnsi="Times New Roman"/>
          <w:sz w:val="28"/>
          <w:szCs w:val="28"/>
        </w:rPr>
        <w:t xml:space="preserve"> под веревку или дугу, не касаясь руками пола прямо и боком; </w:t>
      </w:r>
    </w:p>
    <w:p w:rsidR="00681979" w:rsidRDefault="00681979" w:rsidP="00681979">
      <w:pPr>
        <w:spacing w:after="0"/>
        <w:ind w:firstLine="709"/>
        <w:jc w:val="both"/>
        <w:rPr>
          <w:rFonts w:ascii="Times New Roman" w:hAnsi="Times New Roman"/>
          <w:bCs/>
          <w:iCs/>
          <w:sz w:val="28"/>
          <w:szCs w:val="28"/>
        </w:rPr>
      </w:pPr>
      <w:r>
        <w:rPr>
          <w:rFonts w:ascii="Times New Roman" w:hAnsi="Times New Roman"/>
          <w:bCs/>
          <w:sz w:val="28"/>
          <w:szCs w:val="28"/>
        </w:rPr>
        <w:t xml:space="preserve">Ходьба. </w:t>
      </w:r>
      <w:r>
        <w:rPr>
          <w:rFonts w:ascii="Times New Roman" w:hAnsi="Times New Roman"/>
          <w:bCs/>
          <w:iCs/>
          <w:sz w:val="28"/>
          <w:szCs w:val="28"/>
        </w:rPr>
        <w:t>Ходьба</w:t>
      </w:r>
      <w:r>
        <w:rPr>
          <w:rFonts w:ascii="Times New Roman" w:hAnsi="Times New Roman"/>
          <w:bCs/>
          <w:sz w:val="28"/>
          <w:szCs w:val="28"/>
        </w:rPr>
        <w:t xml:space="preserve"> </w:t>
      </w:r>
      <w:r>
        <w:rPr>
          <w:rFonts w:ascii="Times New Roman" w:hAnsi="Times New Roman"/>
          <w:bCs/>
          <w:iCs/>
          <w:sz w:val="28"/>
          <w:szCs w:val="28"/>
        </w:rPr>
        <w:t xml:space="preserve">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lang w:eastAsia="ru-RU"/>
        </w:rPr>
        <w:lastRenderedPageBreak/>
        <w:t>Бег</w:t>
      </w:r>
      <w:r>
        <w:rPr>
          <w:rFonts w:ascii="Times New Roman" w:hAnsi="Times New Roman"/>
          <w:b/>
          <w:bCs/>
          <w:sz w:val="28"/>
          <w:szCs w:val="28"/>
          <w:lang w:eastAsia="ru-RU"/>
        </w:rPr>
        <w:t>.</w:t>
      </w:r>
      <w:r>
        <w:rPr>
          <w:rFonts w:ascii="Times New Roman" w:hAnsi="Times New Roman"/>
          <w:sz w:val="28"/>
          <w:szCs w:val="28"/>
          <w:lang w:eastAsia="ru-RU"/>
        </w:rPr>
        <w:t xml:space="preserve">  Бег в колонне по одному,  на носках, высоко поднимая колени</w:t>
      </w:r>
      <w:r>
        <w:rPr>
          <w:rFonts w:ascii="Times New Roman" w:hAnsi="Times New Roman"/>
          <w:color w:val="FF0000"/>
          <w:sz w:val="28"/>
          <w:szCs w:val="28"/>
          <w:lang w:eastAsia="ru-RU"/>
        </w:rPr>
        <w:t>;</w:t>
      </w:r>
      <w:r>
        <w:rPr>
          <w:rFonts w:ascii="Times New Roman" w:hAnsi="Times New Roman"/>
          <w:sz w:val="28"/>
          <w:szCs w:val="28"/>
          <w:lang w:eastAsia="ru-RU"/>
        </w:rPr>
        <w:t xml:space="preserve"> обегая предметы; на месте; бег врассыпную по сигналу с последующим нахождением своего места в колонне; в парах</w:t>
      </w:r>
      <w:r>
        <w:rPr>
          <w:rFonts w:ascii="Times New Roman" w:hAnsi="Times New Roman"/>
          <w:color w:val="FF0000"/>
          <w:sz w:val="28"/>
          <w:szCs w:val="28"/>
          <w:lang w:eastAsia="ru-RU"/>
        </w:rPr>
        <w:t>;</w:t>
      </w:r>
      <w:r>
        <w:rPr>
          <w:rFonts w:ascii="Times New Roman" w:hAnsi="Times New Roman"/>
          <w:sz w:val="28"/>
          <w:szCs w:val="28"/>
          <w:lang w:eastAsia="ru-RU"/>
        </w:rPr>
        <w:t xml:space="preserve"> по кругу, держась за руки</w:t>
      </w:r>
      <w:r>
        <w:rPr>
          <w:rFonts w:ascii="Times New Roman" w:hAnsi="Times New Roman"/>
          <w:color w:val="FF0000"/>
          <w:sz w:val="28"/>
          <w:szCs w:val="28"/>
          <w:lang w:eastAsia="ru-RU"/>
        </w:rPr>
        <w:t>;</w:t>
      </w:r>
      <w:r>
        <w:rPr>
          <w:rFonts w:ascii="Times New Roman" w:hAnsi="Times New Roman"/>
          <w:sz w:val="28"/>
          <w:szCs w:val="28"/>
          <w:lang w:eastAsia="ru-RU"/>
        </w:rPr>
        <w:t xml:space="preserve"> со сменой направляющего, меняя направление движения и темп; непрерывный бег 1-1,5 мин; </w:t>
      </w:r>
      <w:proofErr w:type="spellStart"/>
      <w:r>
        <w:rPr>
          <w:rFonts w:ascii="Times New Roman" w:hAnsi="Times New Roman"/>
          <w:sz w:val="28"/>
          <w:szCs w:val="28"/>
          <w:lang w:eastAsia="ru-RU"/>
        </w:rPr>
        <w:t>пробегание</w:t>
      </w:r>
      <w:proofErr w:type="spellEnd"/>
      <w:r>
        <w:rPr>
          <w:rFonts w:ascii="Times New Roman" w:hAnsi="Times New Roman"/>
          <w:sz w:val="28"/>
          <w:szCs w:val="28"/>
          <w:lang w:eastAsia="ru-RU"/>
        </w:rPr>
        <w:t xml:space="preserve"> 30-40 м в чередовании с ходьбой 2-3 раза; медленный бег 150-200 м; бег на скорость 20 м; челночный бег 2х5 м; </w:t>
      </w:r>
      <w:proofErr w:type="spellStart"/>
      <w:r>
        <w:rPr>
          <w:rFonts w:ascii="Times New Roman" w:hAnsi="Times New Roman"/>
          <w:sz w:val="28"/>
          <w:szCs w:val="28"/>
          <w:lang w:eastAsia="ru-RU"/>
        </w:rPr>
        <w:t>перебегание</w:t>
      </w:r>
      <w:proofErr w:type="spellEnd"/>
      <w:r>
        <w:rPr>
          <w:rFonts w:ascii="Times New Roman" w:hAnsi="Times New Roman"/>
          <w:sz w:val="28"/>
          <w:szCs w:val="28"/>
          <w:lang w:eastAsia="ru-RU"/>
        </w:rPr>
        <w:t xml:space="preserve"> подгруппами по 5-6 человек с одной стороны площадки на другую; бег врассыпную с ловлей и </w:t>
      </w:r>
      <w:proofErr w:type="spellStart"/>
      <w:r>
        <w:rPr>
          <w:rFonts w:ascii="Times New Roman" w:hAnsi="Times New Roman"/>
          <w:sz w:val="28"/>
          <w:szCs w:val="28"/>
          <w:lang w:eastAsia="ru-RU"/>
        </w:rPr>
        <w:t>увертыванием</w:t>
      </w:r>
      <w:proofErr w:type="spellEnd"/>
      <w:r>
        <w:rPr>
          <w:rFonts w:ascii="Times New Roman" w:hAnsi="Times New Roman"/>
          <w:sz w:val="28"/>
          <w:szCs w:val="28"/>
          <w:lang w:eastAsia="ru-RU"/>
        </w:rPr>
        <w:t>.</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lang w:eastAsia="ru-RU"/>
        </w:rPr>
        <w:t>Прыжки</w:t>
      </w:r>
      <w:r>
        <w:rPr>
          <w:rFonts w:ascii="Times New Roman" w:hAnsi="Times New Roman"/>
          <w:sz w:val="28"/>
          <w:szCs w:val="28"/>
          <w:lang w:eastAsia="ru-RU"/>
        </w:rPr>
        <w:t>.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81979" w:rsidRDefault="00681979" w:rsidP="00681979">
      <w:pPr>
        <w:spacing w:after="0"/>
        <w:ind w:firstLine="709"/>
        <w:jc w:val="both"/>
        <w:rPr>
          <w:rFonts w:ascii="Times New Roman" w:hAnsi="Times New Roman"/>
          <w:sz w:val="28"/>
          <w:szCs w:val="28"/>
        </w:rPr>
      </w:pPr>
      <w:r>
        <w:rPr>
          <w:rFonts w:ascii="Times New Roman" w:hAnsi="Times New Roman"/>
          <w:iCs/>
          <w:sz w:val="28"/>
          <w:szCs w:val="28"/>
        </w:rPr>
        <w:t xml:space="preserve">Упражнение в равновесии. </w:t>
      </w:r>
      <w:r>
        <w:rPr>
          <w:rFonts w:ascii="Times New Roman" w:hAnsi="Times New Roman"/>
          <w:sz w:val="28"/>
          <w:szCs w:val="28"/>
        </w:rPr>
        <w:t>Ходьба</w:t>
      </w:r>
      <w:r>
        <w:rPr>
          <w:rFonts w:ascii="Times New Roman" w:hAnsi="Times New Roman"/>
          <w:iCs/>
          <w:sz w:val="28"/>
          <w:szCs w:val="28"/>
        </w:rPr>
        <w:t xml:space="preserve"> </w:t>
      </w:r>
      <w:r>
        <w:rPr>
          <w:rFonts w:ascii="Times New Roman" w:hAnsi="Times New Roman"/>
          <w:sz w:val="28"/>
          <w:szCs w:val="28"/>
        </w:rPr>
        <w:t xml:space="preserve">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Pr>
          <w:rFonts w:ascii="Times New Roman" w:hAnsi="Times New Roman"/>
          <w:sz w:val="28"/>
          <w:szCs w:val="28"/>
        </w:rPr>
        <w:t>пробегание</w:t>
      </w:r>
      <w:proofErr w:type="spellEnd"/>
      <w:r>
        <w:rPr>
          <w:rFonts w:ascii="Times New Roman" w:hAnsi="Times New Roman"/>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lang w:eastAsia="ru-RU"/>
        </w:rPr>
        <w:t>Общеразвивающие упражнения.</w:t>
      </w:r>
      <w:r>
        <w:rPr>
          <w:rFonts w:ascii="Times New Roman" w:hAnsi="Times New Roman"/>
          <w:b/>
          <w:bCs/>
          <w:sz w:val="28"/>
          <w:szCs w:val="28"/>
          <w:lang w:eastAsia="ru-RU"/>
        </w:rPr>
        <w:t xml:space="preserve"> </w:t>
      </w:r>
      <w:r>
        <w:rPr>
          <w:rFonts w:ascii="Times New Roman" w:hAnsi="Times New Roman"/>
          <w:sz w:val="28"/>
          <w:szCs w:val="28"/>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w:t>
      </w:r>
    </w:p>
    <w:p w:rsidR="00681979" w:rsidRDefault="00681979" w:rsidP="00681979">
      <w:pPr>
        <w:spacing w:after="0"/>
        <w:ind w:firstLine="709"/>
        <w:jc w:val="both"/>
        <w:rPr>
          <w:rFonts w:ascii="Times New Roman" w:hAnsi="Times New Roman"/>
          <w:sz w:val="28"/>
          <w:szCs w:val="28"/>
        </w:rPr>
      </w:pPr>
      <w:r>
        <w:rPr>
          <w:rFonts w:ascii="Times New Roman" w:hAnsi="Times New Roman"/>
          <w:sz w:val="28"/>
          <w:szCs w:val="28"/>
          <w:lang w:eastAsia="ru-RU"/>
        </w:rPr>
        <w:t xml:space="preserve">Упражнения для кистей рук, развития и укрепления мышц рук и плечевого пояса: </w:t>
      </w:r>
      <w:r>
        <w:rPr>
          <w:rFonts w:ascii="Times New Roman" w:hAnsi="Times New Roman"/>
          <w:sz w:val="28"/>
          <w:szCs w:val="28"/>
        </w:rPr>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81979" w:rsidRDefault="00681979" w:rsidP="00681979">
      <w:pPr>
        <w:spacing w:after="0"/>
        <w:ind w:firstLine="709"/>
        <w:jc w:val="both"/>
        <w:rPr>
          <w:rFonts w:ascii="Times New Roman" w:hAnsi="Times New Roman"/>
          <w:sz w:val="28"/>
          <w:szCs w:val="28"/>
        </w:rPr>
      </w:pPr>
      <w:r>
        <w:rPr>
          <w:rFonts w:ascii="Times New Roman" w:hAnsi="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681979" w:rsidRDefault="00681979" w:rsidP="00681979">
      <w:pPr>
        <w:spacing w:after="0"/>
        <w:ind w:firstLine="709"/>
        <w:jc w:val="both"/>
        <w:rPr>
          <w:rFonts w:ascii="Times New Roman" w:hAnsi="Times New Roman"/>
          <w:sz w:val="28"/>
          <w:szCs w:val="28"/>
        </w:rPr>
      </w:pPr>
      <w:r>
        <w:rPr>
          <w:rFonts w:ascii="Times New Roman" w:hAnsi="Times New Roman"/>
          <w:sz w:val="28"/>
          <w:szCs w:val="28"/>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81979" w:rsidRDefault="00681979" w:rsidP="00681979">
      <w:pPr>
        <w:spacing w:after="0"/>
        <w:ind w:firstLine="709"/>
        <w:jc w:val="both"/>
        <w:rPr>
          <w:rFonts w:ascii="Times New Roman" w:hAnsi="Times New Roman"/>
          <w:sz w:val="28"/>
          <w:szCs w:val="28"/>
        </w:rPr>
      </w:pPr>
      <w:r>
        <w:rPr>
          <w:rFonts w:ascii="Times New Roman" w:hAnsi="Times New Roman"/>
          <w:bCs/>
          <w:sz w:val="28"/>
          <w:szCs w:val="28"/>
        </w:rPr>
        <w:t xml:space="preserve">Ритмическая гимнастика. </w:t>
      </w:r>
      <w:r>
        <w:rPr>
          <w:rFonts w:ascii="Times New Roman" w:hAnsi="Times New Roman"/>
          <w:bCs/>
          <w:iCs/>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r>
        <w:rPr>
          <w:rFonts w:ascii="Times New Roman" w:hAnsi="Times New Roman"/>
          <w:bCs/>
          <w:sz w:val="28"/>
          <w:szCs w:val="28"/>
        </w:rPr>
        <w:t xml:space="preserve">. </w:t>
      </w:r>
      <w:r>
        <w:rPr>
          <w:rFonts w:ascii="Times New Roman" w:hAnsi="Times New Roman"/>
          <w:bCs/>
          <w:iCs/>
          <w:sz w:val="28"/>
          <w:szCs w:val="28"/>
        </w:rPr>
        <w:t>Рекомендуемые упражнения:</w:t>
      </w:r>
      <w:r>
        <w:rPr>
          <w:rFonts w:ascii="Times New Roman" w:hAnsi="Times New Roman"/>
          <w:iCs/>
          <w:sz w:val="28"/>
          <w:szCs w:val="28"/>
        </w:rPr>
        <w:t xml:space="preserve"> ритмичная </w:t>
      </w:r>
      <w:r>
        <w:rPr>
          <w:rFonts w:ascii="Times New Roman" w:hAnsi="Times New Roman"/>
          <w:sz w:val="28"/>
          <w:szCs w:val="28"/>
        </w:rPr>
        <w:t xml:space="preserve">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r>
        <w:rPr>
          <w:rFonts w:ascii="Times New Roman" w:eastAsia="Times New Roman" w:hAnsi="Times New Roman"/>
          <w:sz w:val="28"/>
          <w:szCs w:val="28"/>
          <w:lang w:eastAsia="ru-RU"/>
        </w:rPr>
        <w:t>движение по кругу выполняя шаг с носка, ритмичные хлопки в ладоши под ритмичную музыку,</w:t>
      </w:r>
      <w:r>
        <w:rPr>
          <w:rFonts w:ascii="Times New Roman" w:hAnsi="Times New Roman"/>
          <w:sz w:val="28"/>
          <w:szCs w:val="28"/>
        </w:rPr>
        <w:t xml:space="preserve"> комбинации из двух освоенных движений в сочетании с хлопками. </w:t>
      </w:r>
      <w:r>
        <w:rPr>
          <w:rFonts w:ascii="Times New Roman" w:eastAsia="Times New Roman" w:hAnsi="Times New Roman"/>
          <w:sz w:val="28"/>
          <w:szCs w:val="28"/>
          <w:lang w:eastAsia="ru-RU"/>
        </w:rPr>
        <w:t xml:space="preserve"> </w:t>
      </w:r>
    </w:p>
    <w:p w:rsidR="00681979" w:rsidRDefault="00681979" w:rsidP="00681979">
      <w:pPr>
        <w:spacing w:after="0"/>
        <w:ind w:firstLine="709"/>
        <w:jc w:val="both"/>
        <w:rPr>
          <w:rFonts w:ascii="Times New Roman" w:hAnsi="Times New Roman"/>
          <w:strike/>
          <w:sz w:val="28"/>
          <w:szCs w:val="28"/>
          <w:lang w:eastAsia="ru-RU"/>
        </w:rPr>
      </w:pPr>
      <w:r>
        <w:rPr>
          <w:rFonts w:ascii="Times New Roman" w:hAnsi="Times New Roman"/>
          <w:bCs/>
          <w:sz w:val="28"/>
          <w:szCs w:val="28"/>
          <w:lang w:eastAsia="ru-RU"/>
        </w:rPr>
        <w:t>Строевые упражнения</w:t>
      </w:r>
      <w:r>
        <w:rPr>
          <w:rFonts w:ascii="Times New Roman" w:hAnsi="Times New Roman"/>
          <w:b/>
          <w:bCs/>
          <w:sz w:val="28"/>
          <w:szCs w:val="28"/>
          <w:lang w:eastAsia="ru-RU"/>
        </w:rPr>
        <w:t xml:space="preserve">. </w:t>
      </w:r>
      <w:proofErr w:type="gramStart"/>
      <w:r>
        <w:rPr>
          <w:rFonts w:ascii="Times New Roman" w:hAnsi="Times New Roman"/>
          <w:sz w:val="28"/>
          <w:szCs w:val="28"/>
          <w:lang w:eastAsia="ru-RU"/>
        </w:rPr>
        <w:t>П</w:t>
      </w:r>
      <w:r>
        <w:rPr>
          <w:rFonts w:ascii="Times New Roman" w:hAnsi="Times New Roman"/>
          <w:sz w:val="28"/>
          <w:szCs w:val="28"/>
        </w:rPr>
        <w:t xml:space="preserve">едагог предлагает детям следующие строевые упражнения: </w:t>
      </w:r>
      <w:r>
        <w:rPr>
          <w:rFonts w:ascii="Times New Roman" w:hAnsi="Times New Roman"/>
          <w:sz w:val="28"/>
          <w:szCs w:val="28"/>
          <w:lang w:eastAsia="ru-RU"/>
        </w:rPr>
        <w:t>построение в колонну по одному, по два, по росту,</w:t>
      </w:r>
      <w:r>
        <w:rPr>
          <w:rFonts w:ascii="Times New Roman" w:hAnsi="Times New Roman"/>
          <w:sz w:val="28"/>
          <w:szCs w:val="28"/>
        </w:rPr>
        <w:t xml:space="preserve"> врассыпную; размыкание и смыкание на вытянутые руки, равнение по ориентирам и без; перестроение</w:t>
      </w:r>
      <w:r>
        <w:rPr>
          <w:rFonts w:ascii="Times New Roman" w:hAnsi="Times New Roman"/>
          <w:sz w:val="28"/>
          <w:szCs w:val="28"/>
          <w:lang w:eastAsia="ru-RU"/>
        </w:rPr>
        <w:t xml:space="preserve"> из колонны по одному в колонну по два в движении, со сменой ведущего</w:t>
      </w:r>
      <w:r w:rsidRPr="003001DE">
        <w:rPr>
          <w:rFonts w:ascii="Times New Roman" w:hAnsi="Times New Roman"/>
          <w:sz w:val="28"/>
          <w:szCs w:val="28"/>
          <w:lang w:eastAsia="ru-RU"/>
        </w:rPr>
        <w:t>;  из одной колонны или шеренги в звенья на месте и в движении;</w:t>
      </w:r>
      <w:proofErr w:type="gramEnd"/>
      <w:r w:rsidRPr="003001DE">
        <w:rPr>
          <w:rFonts w:ascii="Times New Roman" w:hAnsi="Times New Roman"/>
          <w:sz w:val="28"/>
          <w:szCs w:val="28"/>
          <w:lang w:eastAsia="ru-RU"/>
        </w:rPr>
        <w:t xml:space="preserve"> повороты направо, налево, кругом на месте переступанием и в движении</w:t>
      </w:r>
      <w:r>
        <w:rPr>
          <w:rFonts w:ascii="Times New Roman" w:hAnsi="Times New Roman"/>
          <w:sz w:val="28"/>
          <w:szCs w:val="28"/>
          <w:lang w:eastAsia="ru-RU"/>
        </w:rPr>
        <w:t xml:space="preserve">. </w:t>
      </w:r>
    </w:p>
    <w:p w:rsidR="00681979" w:rsidRDefault="00681979" w:rsidP="00681979">
      <w:pPr>
        <w:spacing w:after="0"/>
        <w:ind w:firstLine="709"/>
        <w:jc w:val="both"/>
        <w:rPr>
          <w:rFonts w:ascii="Times New Roman" w:hAnsi="Times New Roman"/>
          <w:sz w:val="28"/>
          <w:szCs w:val="28"/>
        </w:rPr>
      </w:pPr>
      <w:r>
        <w:rPr>
          <w:rFonts w:ascii="Times New Roman" w:hAnsi="Times New Roman"/>
          <w:bCs/>
          <w:sz w:val="28"/>
          <w:szCs w:val="28"/>
          <w:lang w:eastAsia="ru-RU"/>
        </w:rPr>
        <w:t>Подвижные игры.</w:t>
      </w:r>
      <w:r>
        <w:rPr>
          <w:rFonts w:ascii="Times New Roman" w:hAnsi="Times New Roman"/>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w:t>
      </w:r>
      <w:r>
        <w:rPr>
          <w:rFonts w:ascii="Times New Roman" w:hAnsi="Times New Roman"/>
          <w:sz w:val="28"/>
          <w:szCs w:val="28"/>
        </w:rPr>
        <w:t xml:space="preserve">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681979" w:rsidRDefault="00681979" w:rsidP="00681979">
      <w:pPr>
        <w:spacing w:after="0"/>
        <w:ind w:firstLine="709"/>
        <w:jc w:val="both"/>
        <w:rPr>
          <w:rFonts w:ascii="Times New Roman" w:hAnsi="Times New Roman"/>
          <w:sz w:val="28"/>
          <w:szCs w:val="28"/>
        </w:rPr>
      </w:pPr>
      <w:r>
        <w:rPr>
          <w:rFonts w:ascii="Times New Roman" w:hAnsi="Times New Roman"/>
          <w:bCs/>
          <w:sz w:val="28"/>
          <w:szCs w:val="28"/>
          <w:lang w:eastAsia="ru-RU"/>
        </w:rPr>
        <w:t>Спортивные упражнения.</w:t>
      </w:r>
      <w:r>
        <w:rPr>
          <w:rFonts w:ascii="Times New Roman" w:hAnsi="Times New Roman"/>
          <w:b/>
          <w:bCs/>
          <w:sz w:val="28"/>
          <w:szCs w:val="28"/>
          <w:lang w:eastAsia="ru-RU"/>
        </w:rPr>
        <w:t xml:space="preserve"> </w:t>
      </w:r>
      <w:r>
        <w:rPr>
          <w:rFonts w:ascii="Times New Roman" w:hAnsi="Times New Roman"/>
          <w:sz w:val="28"/>
          <w:szCs w:val="28"/>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Катание на санках: подъем с санками на гору, скатывание с горки, торможение при спуске, катание на санках друг друга.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Катание на трехколесном и двухколесном велосипеде, самокате: по прямой, по кругу с поворотами, с разной скоростью.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lastRenderedPageBreak/>
        <w:t>Ходьба на лыжах: скользящим шагом, повороты на месте, подъем на гору «ступающим шагом» и «</w:t>
      </w:r>
      <w:proofErr w:type="spellStart"/>
      <w:r>
        <w:rPr>
          <w:rFonts w:ascii="Times New Roman" w:hAnsi="Times New Roman"/>
          <w:sz w:val="28"/>
          <w:szCs w:val="28"/>
          <w:lang w:eastAsia="ru-RU"/>
        </w:rPr>
        <w:t>полуелочкой</w:t>
      </w:r>
      <w:proofErr w:type="spellEnd"/>
      <w:r>
        <w:rPr>
          <w:rFonts w:ascii="Times New Roman" w:hAnsi="Times New Roman"/>
          <w:sz w:val="28"/>
          <w:szCs w:val="28"/>
          <w:lang w:eastAsia="ru-RU"/>
        </w:rPr>
        <w:t xml:space="preserve">».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bCs/>
          <w:sz w:val="28"/>
          <w:szCs w:val="28"/>
        </w:rPr>
        <w:t>Формирование основ здорового образа жизни</w:t>
      </w:r>
      <w:r>
        <w:rPr>
          <w:rFonts w:ascii="Times New Roman" w:hAnsi="Times New Roman"/>
          <w:b/>
          <w:bCs/>
          <w:sz w:val="28"/>
          <w:szCs w:val="28"/>
        </w:rPr>
        <w:t xml:space="preserve">.  </w:t>
      </w:r>
      <w:r>
        <w:rPr>
          <w:rFonts w:ascii="Times New Roman" w:hAnsi="Times New Roman"/>
          <w:sz w:val="28"/>
          <w:szCs w:val="28"/>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r>
        <w:rPr>
          <w:rFonts w:ascii="Times New Roman" w:hAnsi="Times New Roman"/>
          <w:sz w:val="28"/>
          <w:szCs w:val="28"/>
          <w:lang w:eastAsia="ru-RU"/>
        </w:rPr>
        <w:t>. Формирует первичные представления об отдельных видах спорта.</w:t>
      </w:r>
    </w:p>
    <w:p w:rsidR="00681979" w:rsidRDefault="00681979" w:rsidP="00681979">
      <w:pPr>
        <w:spacing w:after="0"/>
        <w:ind w:firstLine="709"/>
        <w:jc w:val="both"/>
        <w:rPr>
          <w:rFonts w:ascii="Times New Roman" w:hAnsi="Times New Roman"/>
          <w:iCs/>
          <w:sz w:val="28"/>
          <w:szCs w:val="28"/>
          <w:lang w:eastAsia="ru-RU"/>
        </w:rPr>
      </w:pPr>
      <w:r>
        <w:rPr>
          <w:rFonts w:ascii="Times New Roman" w:hAnsi="Times New Roman"/>
          <w:iCs/>
          <w:sz w:val="28"/>
          <w:szCs w:val="28"/>
          <w:lang w:eastAsia="ru-RU"/>
        </w:rPr>
        <w:t>Активный отдых.</w:t>
      </w:r>
    </w:p>
    <w:p w:rsidR="00681979" w:rsidRDefault="00681979" w:rsidP="00681979">
      <w:pPr>
        <w:spacing w:after="0"/>
        <w:ind w:firstLine="709"/>
        <w:jc w:val="both"/>
        <w:rPr>
          <w:rFonts w:ascii="Times New Roman" w:hAnsi="Times New Roman"/>
          <w:bCs/>
          <w:sz w:val="28"/>
          <w:szCs w:val="28"/>
        </w:rPr>
      </w:pPr>
      <w:r>
        <w:rPr>
          <w:rFonts w:ascii="Times New Roman" w:hAnsi="Times New Roman"/>
          <w:bCs/>
          <w:iCs/>
          <w:sz w:val="28"/>
          <w:szCs w:val="28"/>
        </w:rPr>
        <w:t xml:space="preserve">Физкультурные праздники и досуги. </w:t>
      </w:r>
      <w:r>
        <w:rPr>
          <w:rFonts w:ascii="Times New Roman" w:hAnsi="Times New Roman"/>
          <w:bCs/>
          <w:sz w:val="28"/>
          <w:szCs w:val="28"/>
        </w:rPr>
        <w:t xml:space="preserve">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681979" w:rsidRDefault="00681979" w:rsidP="00681979">
      <w:pPr>
        <w:spacing w:after="0"/>
        <w:ind w:firstLine="709"/>
        <w:jc w:val="both"/>
        <w:rPr>
          <w:rFonts w:ascii="Times New Roman" w:hAnsi="Times New Roman"/>
          <w:bCs/>
          <w:sz w:val="28"/>
          <w:szCs w:val="28"/>
        </w:rPr>
      </w:pPr>
      <w:r>
        <w:rPr>
          <w:rFonts w:ascii="Times New Roman" w:hAnsi="Times New Roman"/>
          <w:bCs/>
          <w:sz w:val="28"/>
          <w:szCs w:val="28"/>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681979" w:rsidRDefault="00681979" w:rsidP="00681979">
      <w:pPr>
        <w:spacing w:after="0"/>
        <w:ind w:firstLine="709"/>
        <w:jc w:val="both"/>
        <w:rPr>
          <w:rFonts w:ascii="Times New Roman" w:hAnsi="Times New Roman"/>
          <w:bCs/>
          <w:sz w:val="28"/>
          <w:szCs w:val="28"/>
        </w:rPr>
      </w:pPr>
      <w:r>
        <w:rPr>
          <w:rFonts w:ascii="Times New Roman" w:hAnsi="Times New Roman"/>
          <w:bCs/>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81979" w:rsidRDefault="00681979" w:rsidP="00681979">
      <w:pPr>
        <w:spacing w:after="0"/>
        <w:ind w:firstLine="709"/>
        <w:jc w:val="both"/>
        <w:rPr>
          <w:rFonts w:ascii="Times New Roman" w:hAnsi="Times New Roman"/>
          <w:bCs/>
          <w:sz w:val="28"/>
          <w:szCs w:val="28"/>
        </w:rPr>
      </w:pPr>
      <w:r>
        <w:rPr>
          <w:rFonts w:ascii="Times New Roman" w:hAnsi="Times New Roman"/>
          <w:bCs/>
          <w:iCs/>
          <w:sz w:val="28"/>
          <w:szCs w:val="28"/>
        </w:rPr>
        <w:t xml:space="preserve">Дни здоровья. </w:t>
      </w:r>
      <w:r>
        <w:rPr>
          <w:rFonts w:ascii="Times New Roman" w:hAnsi="Times New Roman"/>
          <w:bCs/>
          <w:sz w:val="28"/>
          <w:szCs w:val="28"/>
        </w:rPr>
        <w:t>Проводится 1 раз в три месяца, в этот день проводятся физкультурно-оздоровительные мероприятия, прогулки, игры на свежем воздухе.</w:t>
      </w:r>
    </w:p>
    <w:p w:rsidR="00681979" w:rsidRDefault="00681979" w:rsidP="00681979">
      <w:pPr>
        <w:spacing w:after="0"/>
        <w:ind w:firstLine="709"/>
        <w:jc w:val="both"/>
        <w:rPr>
          <w:rFonts w:ascii="Times New Roman" w:hAnsi="Times New Roman"/>
          <w:b/>
          <w:sz w:val="28"/>
          <w:szCs w:val="28"/>
          <w:lang w:eastAsia="ru-RU"/>
        </w:rPr>
      </w:pPr>
    </w:p>
    <w:p w:rsidR="00681979" w:rsidRDefault="00681979" w:rsidP="00681979">
      <w:pPr>
        <w:widowControl w:val="0"/>
        <w:spacing w:after="0"/>
        <w:ind w:firstLine="709"/>
        <w:jc w:val="both"/>
        <w:rPr>
          <w:rFonts w:ascii="Times New Roman" w:eastAsia="Times New Roman" w:hAnsi="Times New Roman"/>
          <w:sz w:val="28"/>
          <w:szCs w:val="28"/>
        </w:rPr>
      </w:pPr>
    </w:p>
    <w:p w:rsidR="00681979" w:rsidRPr="00F4220A" w:rsidRDefault="00681979" w:rsidP="00F4220A">
      <w:pPr>
        <w:spacing w:after="0"/>
        <w:jc w:val="both"/>
        <w:rPr>
          <w:rFonts w:ascii="Times New Roman" w:hAnsi="Times New Roman"/>
          <w:sz w:val="28"/>
          <w:szCs w:val="28"/>
        </w:rPr>
      </w:pPr>
      <w:r>
        <w:rPr>
          <w:rFonts w:ascii="Times New Roman" w:hAnsi="Times New Roman"/>
          <w:b/>
          <w:sz w:val="28"/>
          <w:szCs w:val="28"/>
          <w:lang w:eastAsia="ru-RU"/>
        </w:rPr>
        <w:t>2.6.1. Задачи и содержание образовательной деятельности</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Основные </w:t>
      </w:r>
      <w:r>
        <w:rPr>
          <w:rFonts w:ascii="Times New Roman" w:hAnsi="Times New Roman"/>
          <w:b/>
          <w:iCs/>
          <w:sz w:val="28"/>
          <w:szCs w:val="28"/>
          <w:lang w:eastAsia="ru-RU"/>
        </w:rPr>
        <w:t>задачи</w:t>
      </w:r>
      <w:r>
        <w:rPr>
          <w:rFonts w:ascii="Times New Roman" w:hAnsi="Times New Roman"/>
          <w:sz w:val="28"/>
          <w:szCs w:val="28"/>
          <w:lang w:eastAsia="ru-RU"/>
        </w:rPr>
        <w:t xml:space="preserve"> образовательной деятельности в области физического развития:</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обогащать двигательный опыт детей, способствуя техничному выполнению упражнений основной гимнастики </w:t>
      </w:r>
      <w:r>
        <w:rPr>
          <w:rFonts w:ascii="Times New Roman" w:hAnsi="Times New Roman"/>
          <w:sz w:val="28"/>
          <w:szCs w:val="28"/>
        </w:rPr>
        <w:t>(</w:t>
      </w:r>
      <w:r>
        <w:rPr>
          <w:rFonts w:ascii="Times New Roman" w:hAnsi="Times New Roman"/>
          <w:sz w:val="28"/>
          <w:szCs w:val="28"/>
          <w:lang w:eastAsia="ru-RU"/>
        </w:rPr>
        <w:t>строевые упражнения,</w:t>
      </w:r>
      <w:r>
        <w:rPr>
          <w:rFonts w:ascii="Times New Roman" w:hAnsi="Times New Roman"/>
          <w:b/>
          <w:bCs/>
          <w:sz w:val="28"/>
          <w:szCs w:val="28"/>
          <w:lang w:eastAsia="ru-RU"/>
        </w:rPr>
        <w:t xml:space="preserve"> </w:t>
      </w:r>
      <w:r>
        <w:rPr>
          <w:rFonts w:ascii="Times New Roman" w:hAnsi="Times New Roman"/>
          <w:sz w:val="28"/>
          <w:szCs w:val="28"/>
          <w:lang w:eastAsia="ru-RU"/>
        </w:rPr>
        <w:t xml:space="preserve">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формировать психофизические качества (сила, быстрота, выносливость, гибкость, ловкость), </w:t>
      </w:r>
      <w:r w:rsidRPr="003001DE">
        <w:rPr>
          <w:rFonts w:ascii="Times New Roman" w:hAnsi="Times New Roman"/>
          <w:sz w:val="28"/>
          <w:szCs w:val="28"/>
          <w:lang w:eastAsia="ru-RU"/>
        </w:rPr>
        <w:t>развивать координацию</w:t>
      </w:r>
      <w:r>
        <w:rPr>
          <w:rFonts w:ascii="Times New Roman" w:hAnsi="Times New Roman"/>
          <w:sz w:val="28"/>
          <w:szCs w:val="28"/>
          <w:lang w:eastAsia="ru-RU"/>
        </w:rPr>
        <w:t>, меткость, ориентировку в пространстве;</w:t>
      </w:r>
    </w:p>
    <w:p w:rsidR="00681979" w:rsidRDefault="00681979" w:rsidP="00681979">
      <w:pPr>
        <w:tabs>
          <w:tab w:val="left" w:pos="2268"/>
        </w:tabs>
        <w:spacing w:after="0"/>
        <w:ind w:firstLine="709"/>
        <w:jc w:val="both"/>
        <w:rPr>
          <w:rFonts w:ascii="Times New Roman" w:hAnsi="Times New Roman"/>
          <w:sz w:val="28"/>
          <w:szCs w:val="28"/>
          <w:lang w:eastAsia="ru-RU"/>
        </w:rPr>
      </w:pPr>
      <w:r>
        <w:rPr>
          <w:rFonts w:ascii="Times New Roman" w:hAnsi="Times New Roman"/>
          <w:sz w:val="28"/>
          <w:szCs w:val="28"/>
          <w:lang w:eastAsia="ru-RU"/>
        </w:rPr>
        <w:t>воспитывать</w:t>
      </w:r>
      <w:r>
        <w:rPr>
          <w:rFonts w:ascii="Times New Roman" w:hAnsi="Times New Roman"/>
          <w:sz w:val="28"/>
          <w:szCs w:val="28"/>
        </w:rPr>
        <w:t xml:space="preserve"> волевые качества, самостоятельность, </w:t>
      </w:r>
      <w:r>
        <w:rPr>
          <w:rFonts w:ascii="Times New Roman" w:hAnsi="Times New Roman"/>
          <w:sz w:val="28"/>
          <w:szCs w:val="28"/>
          <w:lang w:eastAsia="ru-RU"/>
        </w:rPr>
        <w:t xml:space="preserve">стремление соблюдать правила в подвижных играх, проявлять самостоятельность при выполнении физических упражнений;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r>
        <w:rPr>
          <w:rFonts w:ascii="Times New Roman" w:hAnsi="Times New Roman"/>
          <w:sz w:val="28"/>
          <w:szCs w:val="28"/>
          <w:lang w:eastAsia="ru-RU"/>
        </w:rPr>
        <w:t xml:space="preserve"> </w:t>
      </w:r>
    </w:p>
    <w:p w:rsidR="00681979" w:rsidRDefault="00681979" w:rsidP="00681979">
      <w:pPr>
        <w:spacing w:after="0"/>
        <w:ind w:firstLine="709"/>
        <w:jc w:val="both"/>
        <w:rPr>
          <w:rFonts w:ascii="Times New Roman" w:hAnsi="Times New Roman"/>
          <w:sz w:val="28"/>
          <w:szCs w:val="28"/>
          <w:lang w:eastAsia="ru-RU"/>
        </w:rPr>
      </w:pPr>
      <w:r>
        <w:rPr>
          <w:rFonts w:ascii="Times New Roman" w:hAnsi="Times New Roman"/>
          <w:sz w:val="28"/>
          <w:szCs w:val="28"/>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81979" w:rsidRDefault="00681979" w:rsidP="00681979">
      <w:pPr>
        <w:spacing w:after="0"/>
        <w:ind w:firstLine="709"/>
        <w:jc w:val="both"/>
        <w:rPr>
          <w:rFonts w:ascii="Times New Roman" w:hAnsi="Times New Roman"/>
          <w:b/>
          <w:sz w:val="28"/>
          <w:szCs w:val="28"/>
          <w:lang w:eastAsia="ru-RU"/>
        </w:rPr>
      </w:pPr>
    </w:p>
    <w:p w:rsidR="00BC5AF7" w:rsidRDefault="00BC5AF7" w:rsidP="00F4220A">
      <w:pPr>
        <w:spacing w:after="0"/>
        <w:ind w:firstLine="709"/>
        <w:jc w:val="both"/>
        <w:rPr>
          <w:rFonts w:ascii="Times New Roman" w:hAnsi="Times New Roman"/>
          <w:sz w:val="28"/>
          <w:szCs w:val="28"/>
        </w:rPr>
      </w:pPr>
    </w:p>
    <w:p w:rsidR="005F5D6A" w:rsidRPr="002B02A0" w:rsidRDefault="005F5D6A" w:rsidP="005F5D6A">
      <w:pPr>
        <w:spacing w:after="0" w:line="240" w:lineRule="auto"/>
        <w:jc w:val="center"/>
        <w:rPr>
          <w:rFonts w:ascii="Times New Roman" w:eastAsia="Times New Roman" w:hAnsi="Times New Roman"/>
          <w:b/>
          <w:sz w:val="28"/>
          <w:szCs w:val="28"/>
          <w:lang w:eastAsia="ru-RU"/>
        </w:rPr>
      </w:pPr>
      <w:r w:rsidRPr="005F5D6A">
        <w:rPr>
          <w:rFonts w:ascii="Times New Roman" w:hAnsi="Times New Roman"/>
          <w:b/>
          <w:sz w:val="28"/>
          <w:szCs w:val="28"/>
        </w:rPr>
        <w:t>2.6.2</w:t>
      </w:r>
      <w:r w:rsidRPr="005F5D6A">
        <w:rPr>
          <w:rFonts w:ascii="Times New Roman" w:eastAsia="Times New Roman" w:hAnsi="Times New Roman"/>
          <w:b/>
          <w:sz w:val="28"/>
          <w:szCs w:val="28"/>
          <w:lang w:eastAsia="ru-RU"/>
        </w:rPr>
        <w:t xml:space="preserve"> </w:t>
      </w:r>
      <w:r w:rsidRPr="002B02A0">
        <w:rPr>
          <w:rFonts w:ascii="Times New Roman" w:eastAsia="Times New Roman" w:hAnsi="Times New Roman"/>
          <w:b/>
          <w:sz w:val="28"/>
          <w:szCs w:val="28"/>
          <w:lang w:eastAsia="ru-RU"/>
        </w:rPr>
        <w:t>Формы, способы, методы, средства реализации Программы</w:t>
      </w:r>
    </w:p>
    <w:p w:rsidR="005F5D6A" w:rsidRPr="002B02A0" w:rsidRDefault="005F5D6A" w:rsidP="005F5D6A">
      <w:pPr>
        <w:spacing w:after="0" w:line="240" w:lineRule="auto"/>
        <w:jc w:val="center"/>
        <w:rPr>
          <w:rFonts w:ascii="Times New Roman" w:eastAsia="Times New Roman" w:hAnsi="Times New Roman"/>
          <w:b/>
          <w:sz w:val="28"/>
          <w:szCs w:val="28"/>
          <w:lang w:eastAsia="ru-RU"/>
        </w:rPr>
      </w:pPr>
      <w:r w:rsidRPr="002B02A0">
        <w:rPr>
          <w:rFonts w:ascii="Times New Roman" w:eastAsia="Times New Roman" w:hAnsi="Times New Roman"/>
          <w:b/>
          <w:sz w:val="28"/>
          <w:szCs w:val="28"/>
          <w:lang w:eastAsia="ru-RU"/>
        </w:rPr>
        <w:t>с учётом возрастных и индивидуальных особенностей детей.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4004"/>
        <w:gridCol w:w="3824"/>
      </w:tblGrid>
      <w:tr w:rsidR="005F5D6A" w:rsidRPr="002B02A0" w:rsidTr="00BC5AF7">
        <w:tc>
          <w:tcPr>
            <w:tcW w:w="1959" w:type="dxa"/>
            <w:vMerge w:val="restart"/>
            <w:shd w:val="clear" w:color="auto" w:fill="auto"/>
          </w:tcPr>
          <w:p w:rsidR="005F5D6A" w:rsidRPr="002B02A0" w:rsidRDefault="005F5D6A" w:rsidP="00BC5AF7">
            <w:pPr>
              <w:spacing w:after="0" w:line="240" w:lineRule="auto"/>
              <w:jc w:val="both"/>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Образовательная </w:t>
            </w:r>
          </w:p>
          <w:p w:rsidR="005F5D6A" w:rsidRPr="002B02A0" w:rsidRDefault="005F5D6A" w:rsidP="00BC5AF7">
            <w:pPr>
              <w:spacing w:after="0" w:line="240" w:lineRule="auto"/>
              <w:jc w:val="both"/>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Область</w:t>
            </w:r>
          </w:p>
        </w:tc>
        <w:tc>
          <w:tcPr>
            <w:tcW w:w="8072" w:type="dxa"/>
            <w:gridSpan w:val="2"/>
            <w:shd w:val="clear" w:color="auto" w:fill="auto"/>
          </w:tcPr>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r w:rsidRPr="002B02A0">
              <w:rPr>
                <w:rFonts w:ascii="Times New Roman" w:eastAsia="Times New Roman" w:hAnsi="Times New Roman"/>
                <w:bCs/>
                <w:spacing w:val="-7"/>
                <w:sz w:val="24"/>
                <w:szCs w:val="24"/>
                <w:lang w:eastAsia="ru-RU"/>
              </w:rPr>
              <w:t>Формы работы</w:t>
            </w:r>
          </w:p>
        </w:tc>
      </w:tr>
      <w:tr w:rsidR="005F5D6A" w:rsidRPr="002B02A0" w:rsidTr="00BC5AF7">
        <w:tc>
          <w:tcPr>
            <w:tcW w:w="1959" w:type="dxa"/>
            <w:vMerge/>
            <w:shd w:val="clear" w:color="auto" w:fill="auto"/>
          </w:tcPr>
          <w:p w:rsidR="005F5D6A" w:rsidRPr="002B02A0" w:rsidRDefault="005F5D6A" w:rsidP="00BC5AF7">
            <w:pPr>
              <w:spacing w:after="0" w:line="240" w:lineRule="auto"/>
              <w:jc w:val="both"/>
              <w:rPr>
                <w:rFonts w:ascii="Times New Roman" w:eastAsia="Times New Roman" w:hAnsi="Times New Roman"/>
                <w:b/>
                <w:sz w:val="28"/>
                <w:szCs w:val="28"/>
                <w:lang w:eastAsia="ru-RU"/>
              </w:rPr>
            </w:pPr>
          </w:p>
        </w:tc>
        <w:tc>
          <w:tcPr>
            <w:tcW w:w="4103" w:type="dxa"/>
            <w:shd w:val="clear" w:color="auto" w:fill="auto"/>
          </w:tcPr>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r w:rsidRPr="002B02A0">
              <w:rPr>
                <w:rFonts w:ascii="Times New Roman" w:eastAsia="Times New Roman" w:hAnsi="Times New Roman"/>
                <w:bCs/>
                <w:spacing w:val="-7"/>
                <w:sz w:val="24"/>
                <w:szCs w:val="24"/>
                <w:lang w:eastAsia="ru-RU"/>
              </w:rPr>
              <w:t>Младший дошкольный возраст</w:t>
            </w:r>
          </w:p>
        </w:tc>
        <w:tc>
          <w:tcPr>
            <w:tcW w:w="3969" w:type="dxa"/>
            <w:shd w:val="clear" w:color="auto" w:fill="auto"/>
          </w:tcPr>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r w:rsidRPr="002B02A0">
              <w:rPr>
                <w:rFonts w:ascii="Times New Roman" w:eastAsia="Times New Roman" w:hAnsi="Times New Roman"/>
                <w:bCs/>
                <w:spacing w:val="-7"/>
                <w:sz w:val="24"/>
                <w:szCs w:val="24"/>
                <w:lang w:eastAsia="ru-RU"/>
              </w:rPr>
              <w:t>Старший дошкольный возраст</w:t>
            </w:r>
          </w:p>
        </w:tc>
      </w:tr>
      <w:tr w:rsidR="005F5D6A" w:rsidRPr="002B02A0" w:rsidTr="00BC5AF7">
        <w:tc>
          <w:tcPr>
            <w:tcW w:w="1959" w:type="dxa"/>
            <w:shd w:val="clear" w:color="auto" w:fill="auto"/>
          </w:tcPr>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r w:rsidRPr="002B02A0">
              <w:rPr>
                <w:rFonts w:ascii="Times New Roman" w:eastAsia="Times New Roman" w:hAnsi="Times New Roman"/>
                <w:sz w:val="24"/>
                <w:szCs w:val="24"/>
                <w:lang w:eastAsia="ru-RU"/>
              </w:rPr>
              <w:t>Физическое развитие</w:t>
            </w:r>
          </w:p>
        </w:tc>
        <w:tc>
          <w:tcPr>
            <w:tcW w:w="4103" w:type="dxa"/>
            <w:shd w:val="clear" w:color="auto" w:fill="auto"/>
          </w:tcPr>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Игровая беседа с элементами</w:t>
            </w:r>
          </w:p>
          <w:p w:rsidR="005F5D6A" w:rsidRPr="002B02A0" w:rsidRDefault="005F5D6A" w:rsidP="00BC5AF7">
            <w:pPr>
              <w:spacing w:after="0" w:line="240" w:lineRule="auto"/>
              <w:ind w:left="10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движений</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Утренняя гимнастика</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Бодрящая гимнастика</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Физкультминутки и паузы во время ООД</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 деятельность</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Упражнения</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Экспериментирование</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Ситуативный разговор</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5F5D6A" w:rsidRPr="002B02A0" w:rsidRDefault="005F5D6A" w:rsidP="005F5D6A">
            <w:pPr>
              <w:numPr>
                <w:ilvl w:val="0"/>
                <w:numId w:val="18"/>
              </w:numPr>
              <w:tabs>
                <w:tab w:val="num" w:pos="285"/>
              </w:tabs>
              <w:spacing w:after="0" w:line="240" w:lineRule="auto"/>
              <w:ind w:hanging="615"/>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Проблемная ситуация</w:t>
            </w:r>
          </w:p>
          <w:p w:rsidR="005F5D6A" w:rsidRPr="002B02A0" w:rsidRDefault="005F5D6A" w:rsidP="00BC5AF7">
            <w:pPr>
              <w:spacing w:after="0" w:line="240" w:lineRule="auto"/>
              <w:ind w:right="768"/>
              <w:jc w:val="center"/>
              <w:rPr>
                <w:rFonts w:ascii="Times New Roman" w:eastAsia="Times New Roman" w:hAnsi="Times New Roman"/>
                <w:b/>
                <w:color w:val="000000"/>
                <w:spacing w:val="-2"/>
                <w:sz w:val="28"/>
                <w:szCs w:val="28"/>
                <w:lang w:eastAsia="ru-RU"/>
              </w:rPr>
            </w:pPr>
          </w:p>
        </w:tc>
        <w:tc>
          <w:tcPr>
            <w:tcW w:w="3969" w:type="dxa"/>
            <w:shd w:val="clear" w:color="auto" w:fill="auto"/>
          </w:tcPr>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ООД «Физическая культура»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Утренняя гимнастика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Бодрящая гимнастика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Игра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Беседа</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Рассказ</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Чтение</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Рассматривание</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Интегративная</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деятельность</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Контрольно-</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Диагностическая деятельность</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Спортивные и</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физкультурные досуги</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Спортивные состязания</w:t>
            </w:r>
          </w:p>
          <w:p w:rsidR="005F5D6A" w:rsidRPr="002B02A0" w:rsidRDefault="005F5D6A" w:rsidP="005F5D6A">
            <w:pPr>
              <w:numPr>
                <w:ilvl w:val="0"/>
                <w:numId w:val="18"/>
              </w:numPr>
              <w:tabs>
                <w:tab w:val="num" w:pos="252"/>
              </w:tabs>
              <w:spacing w:after="0" w:line="240" w:lineRule="auto"/>
              <w:ind w:hanging="720"/>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Совместная деятельность</w:t>
            </w:r>
          </w:p>
          <w:p w:rsidR="005F5D6A" w:rsidRPr="002B02A0" w:rsidRDefault="005F5D6A" w:rsidP="00BC5AF7">
            <w:pPr>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взрослого и детей</w:t>
            </w:r>
          </w:p>
        </w:tc>
      </w:tr>
    </w:tbl>
    <w:p w:rsidR="005F5D6A" w:rsidRPr="002B02A0" w:rsidRDefault="005F5D6A" w:rsidP="005F5D6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B02A0">
        <w:rPr>
          <w:rFonts w:ascii="Times New Roman" w:eastAsia="Times New Roman" w:hAnsi="Times New Roman"/>
          <w:b/>
          <w:sz w:val="24"/>
          <w:szCs w:val="24"/>
          <w:lang w:eastAsia="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617"/>
        <w:gridCol w:w="3427"/>
      </w:tblGrid>
      <w:tr w:rsidR="005F5D6A" w:rsidRPr="002B02A0" w:rsidTr="00BC5AF7">
        <w:tc>
          <w:tcPr>
            <w:tcW w:w="2235" w:type="dxa"/>
          </w:tcPr>
          <w:p w:rsidR="005F5D6A" w:rsidRPr="002B02A0" w:rsidRDefault="005F5D6A" w:rsidP="00BC5A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Образовательная область</w:t>
            </w:r>
          </w:p>
        </w:tc>
        <w:tc>
          <w:tcPr>
            <w:tcW w:w="4617" w:type="dxa"/>
          </w:tcPr>
          <w:p w:rsidR="005F5D6A" w:rsidRPr="002B02A0" w:rsidRDefault="005F5D6A" w:rsidP="00BC5A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xml:space="preserve">Методы </w:t>
            </w:r>
          </w:p>
        </w:tc>
        <w:tc>
          <w:tcPr>
            <w:tcW w:w="3427" w:type="dxa"/>
          </w:tcPr>
          <w:p w:rsidR="005F5D6A" w:rsidRPr="002B02A0" w:rsidRDefault="005F5D6A" w:rsidP="00BC5A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Средства</w:t>
            </w:r>
          </w:p>
        </w:tc>
      </w:tr>
      <w:tr w:rsidR="005F5D6A" w:rsidRPr="002B02A0" w:rsidTr="00BC5AF7">
        <w:trPr>
          <w:trHeight w:val="4146"/>
        </w:trPr>
        <w:tc>
          <w:tcPr>
            <w:tcW w:w="2235" w:type="dxa"/>
          </w:tcPr>
          <w:p w:rsidR="005F5D6A" w:rsidRPr="002B02A0" w:rsidRDefault="005F5D6A" w:rsidP="00BC5A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lastRenderedPageBreak/>
              <w:t>Физическое развитие</w:t>
            </w:r>
          </w:p>
        </w:tc>
        <w:tc>
          <w:tcPr>
            <w:tcW w:w="4617" w:type="dxa"/>
          </w:tcPr>
          <w:p w:rsidR="005F5D6A" w:rsidRPr="002B02A0" w:rsidRDefault="005F5D6A" w:rsidP="00BC5AF7">
            <w:pPr>
              <w:widowControl w:val="0"/>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 Наглядно-зрительные - показ физических упражнений, использование наглядных пособий, имитация, зрительные ориентиры.</w:t>
            </w:r>
          </w:p>
          <w:p w:rsidR="005F5D6A" w:rsidRPr="002B02A0" w:rsidRDefault="005F5D6A" w:rsidP="005F5D6A">
            <w:pPr>
              <w:widowControl w:val="0"/>
              <w:numPr>
                <w:ilvl w:val="0"/>
                <w:numId w:val="19"/>
              </w:numPr>
              <w:tabs>
                <w:tab w:val="left" w:pos="173"/>
              </w:tabs>
              <w:spacing w:after="0" w:line="274" w:lineRule="exact"/>
              <w:ind w:left="33"/>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Словесные - объяснения, пояснения, указания; подача команд, распоряжений, сигналов; вопросы к детям; образный сюжетный рассказ, беседа; словесная инструкция.</w:t>
            </w:r>
          </w:p>
          <w:p w:rsidR="005F5D6A" w:rsidRPr="002B02A0" w:rsidRDefault="005F5D6A" w:rsidP="005F5D6A">
            <w:pPr>
              <w:widowControl w:val="0"/>
              <w:numPr>
                <w:ilvl w:val="0"/>
                <w:numId w:val="19"/>
              </w:numPr>
              <w:tabs>
                <w:tab w:val="left" w:pos="163"/>
              </w:tabs>
              <w:spacing w:after="0" w:line="274" w:lineRule="exact"/>
              <w:ind w:left="175" w:hanging="142"/>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Практические - повторение упражнений без изменения и с изменениями; проведение упражнений в игровой форме; проведение упражнений в соревновательной форме.</w:t>
            </w:r>
          </w:p>
        </w:tc>
        <w:tc>
          <w:tcPr>
            <w:tcW w:w="3427" w:type="dxa"/>
          </w:tcPr>
          <w:p w:rsidR="005F5D6A" w:rsidRPr="002B02A0" w:rsidRDefault="005F5D6A" w:rsidP="00BC5AF7">
            <w:pPr>
              <w:widowControl w:val="0"/>
              <w:tabs>
                <w:tab w:val="left" w:pos="168"/>
              </w:tabs>
              <w:spacing w:after="0" w:line="278" w:lineRule="exact"/>
              <w:rPr>
                <w:rFonts w:ascii="Times New Roman" w:eastAsia="Times New Roman" w:hAnsi="Times New Roman"/>
                <w:bCs/>
                <w:sz w:val="24"/>
                <w:szCs w:val="24"/>
                <w:lang w:eastAsia="ru-RU"/>
              </w:rPr>
            </w:pPr>
            <w:r w:rsidRPr="002B02A0">
              <w:rPr>
                <w:rFonts w:ascii="Times New Roman" w:eastAsia="Times New Roman" w:hAnsi="Times New Roman"/>
                <w:bCs/>
                <w:sz w:val="24"/>
                <w:szCs w:val="24"/>
                <w:lang w:eastAsia="ru-RU"/>
              </w:rPr>
              <w:t>- Двигательная активность, занятия физкультурой</w:t>
            </w:r>
          </w:p>
          <w:p w:rsidR="005F5D6A" w:rsidRPr="002B02A0" w:rsidRDefault="005F5D6A" w:rsidP="00BC5AF7">
            <w:pPr>
              <w:widowControl w:val="0"/>
              <w:autoSpaceDE w:val="0"/>
              <w:autoSpaceDN w:val="0"/>
              <w:adjustRightInd w:val="0"/>
              <w:spacing w:after="0" w:line="240" w:lineRule="auto"/>
              <w:rPr>
                <w:rFonts w:ascii="Times New Roman" w:eastAsia="Times New Roman" w:hAnsi="Times New Roman"/>
                <w:sz w:val="24"/>
                <w:szCs w:val="24"/>
                <w:lang w:eastAsia="ru-RU"/>
              </w:rPr>
            </w:pPr>
            <w:r w:rsidRPr="002B02A0">
              <w:rPr>
                <w:rFonts w:ascii="Times New Roman" w:eastAsia="Times New Roman" w:hAnsi="Times New Roman"/>
                <w:sz w:val="24"/>
                <w:szCs w:val="24"/>
                <w:lang w:eastAsia="ru-RU"/>
              </w:rPr>
              <w:t>-Эколого-природные факторы (солнце, воздух, вода).</w:t>
            </w:r>
          </w:p>
          <w:p w:rsidR="005F5D6A" w:rsidRPr="002B02A0" w:rsidRDefault="005F5D6A" w:rsidP="00BC5AF7">
            <w:pPr>
              <w:widowControl w:val="0"/>
              <w:autoSpaceDE w:val="0"/>
              <w:autoSpaceDN w:val="0"/>
              <w:adjustRightInd w:val="0"/>
              <w:spacing w:after="0" w:line="240" w:lineRule="auto"/>
              <w:rPr>
                <w:rFonts w:ascii="Times New Roman" w:eastAsia="Times New Roman" w:hAnsi="Times New Roman"/>
                <w:b/>
                <w:sz w:val="32"/>
                <w:szCs w:val="32"/>
                <w:lang w:eastAsia="ru-RU"/>
              </w:rPr>
            </w:pPr>
            <w:r w:rsidRPr="002B02A0">
              <w:rPr>
                <w:rFonts w:ascii="Times New Roman" w:eastAsia="Times New Roman" w:hAnsi="Times New Roman"/>
                <w:sz w:val="24"/>
                <w:szCs w:val="24"/>
                <w:lang w:eastAsia="ru-RU"/>
              </w:rPr>
              <w:t>-Психологические факторы (гигиена сна, ООД, питания)</w:t>
            </w:r>
          </w:p>
        </w:tc>
      </w:tr>
    </w:tbl>
    <w:p w:rsidR="005F5D6A" w:rsidRPr="002B02A0" w:rsidRDefault="005F5D6A" w:rsidP="005F5D6A">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p w:rsidR="00746C0C" w:rsidRDefault="00746C0C" w:rsidP="00F4220A">
      <w:pPr>
        <w:spacing w:after="0"/>
        <w:ind w:firstLine="709"/>
        <w:jc w:val="both"/>
        <w:rPr>
          <w:rFonts w:ascii="Times New Roman" w:hAnsi="Times New Roman"/>
          <w:b/>
          <w:sz w:val="28"/>
          <w:szCs w:val="28"/>
        </w:rPr>
      </w:pPr>
    </w:p>
    <w:p w:rsidR="00F4220A" w:rsidRPr="00746C0C" w:rsidRDefault="00746C0C" w:rsidP="005F5D6A">
      <w:pPr>
        <w:spacing w:after="0"/>
        <w:jc w:val="both"/>
        <w:rPr>
          <w:rFonts w:ascii="Times New Roman" w:hAnsi="Times New Roman"/>
          <w:b/>
          <w:sz w:val="28"/>
          <w:szCs w:val="28"/>
        </w:rPr>
      </w:pPr>
      <w:r w:rsidRPr="00746C0C">
        <w:rPr>
          <w:rFonts w:ascii="Times New Roman" w:hAnsi="Times New Roman"/>
          <w:b/>
          <w:sz w:val="28"/>
          <w:szCs w:val="28"/>
        </w:rPr>
        <w:t>2.6.3.Методическое обеспечение Программы</w:t>
      </w:r>
    </w:p>
    <w:p w:rsidR="00746C0C" w:rsidRPr="00746C0C" w:rsidRDefault="00746C0C" w:rsidP="00746C0C">
      <w:pPr>
        <w:spacing w:line="269" w:lineRule="auto"/>
        <w:ind w:right="133"/>
        <w:rPr>
          <w:rFonts w:ascii="Times New Roman" w:hAnsi="Times New Roman"/>
          <w:sz w:val="28"/>
          <w:szCs w:val="28"/>
        </w:rPr>
      </w:pPr>
      <w:proofErr w:type="spellStart"/>
      <w:r w:rsidRPr="00746C0C">
        <w:rPr>
          <w:rFonts w:ascii="Times New Roman" w:hAnsi="Times New Roman"/>
          <w:sz w:val="28"/>
          <w:szCs w:val="28"/>
        </w:rPr>
        <w:t>Пензулаева</w:t>
      </w:r>
      <w:proofErr w:type="spellEnd"/>
      <w:r w:rsidRPr="00746C0C">
        <w:rPr>
          <w:rFonts w:ascii="Times New Roman" w:hAnsi="Times New Roman"/>
          <w:sz w:val="28"/>
          <w:szCs w:val="28"/>
        </w:rPr>
        <w:t xml:space="preserve"> Л. И. Физическая культура в детском саду: Средняя группа (4–5 лет). </w:t>
      </w:r>
      <w:r>
        <w:rPr>
          <w:rFonts w:ascii="Times New Roman" w:hAnsi="Times New Roman"/>
          <w:sz w:val="28"/>
          <w:szCs w:val="28"/>
        </w:rPr>
        <w:t xml:space="preserve"> </w:t>
      </w:r>
      <w:r w:rsidRPr="00746C0C">
        <w:rPr>
          <w:rFonts w:ascii="Times New Roman" w:hAnsi="Times New Roman"/>
          <w:sz w:val="28"/>
          <w:szCs w:val="28"/>
        </w:rPr>
        <w:t xml:space="preserve">  </w:t>
      </w:r>
      <w:proofErr w:type="spellStart"/>
      <w:r w:rsidRPr="00746C0C">
        <w:rPr>
          <w:rFonts w:ascii="Times New Roman" w:hAnsi="Times New Roman"/>
          <w:sz w:val="28"/>
          <w:szCs w:val="28"/>
        </w:rPr>
        <w:t>Пензулаева</w:t>
      </w:r>
      <w:proofErr w:type="spellEnd"/>
      <w:r w:rsidRPr="00746C0C">
        <w:rPr>
          <w:rFonts w:ascii="Times New Roman" w:hAnsi="Times New Roman"/>
          <w:sz w:val="28"/>
          <w:szCs w:val="28"/>
        </w:rPr>
        <w:t xml:space="preserve"> Л. И. Оздоровительная гимнастика: комплексы упражнений для детей 4–5 лет. </w:t>
      </w:r>
    </w:p>
    <w:p w:rsidR="00746C0C" w:rsidRDefault="00746C0C" w:rsidP="00F4220A">
      <w:pPr>
        <w:spacing w:after="0"/>
        <w:ind w:firstLine="709"/>
        <w:jc w:val="both"/>
        <w:rPr>
          <w:rFonts w:ascii="Times New Roman" w:hAnsi="Times New Roman"/>
          <w:sz w:val="28"/>
          <w:szCs w:val="28"/>
        </w:rPr>
      </w:pPr>
    </w:p>
    <w:p w:rsidR="00F4220A" w:rsidRPr="00545DBB" w:rsidRDefault="00F4220A" w:rsidP="00F4220A">
      <w:pPr>
        <w:spacing w:after="0"/>
        <w:jc w:val="both"/>
        <w:rPr>
          <w:rFonts w:ascii="Times New Roman" w:hAnsi="Times New Roman"/>
          <w:b/>
          <w:sz w:val="28"/>
          <w:szCs w:val="28"/>
        </w:rPr>
      </w:pPr>
      <w:r w:rsidRPr="00545DBB">
        <w:rPr>
          <w:rFonts w:ascii="Times New Roman" w:hAnsi="Times New Roman"/>
          <w:b/>
          <w:sz w:val="28"/>
          <w:szCs w:val="28"/>
        </w:rPr>
        <w:t>2.</w:t>
      </w:r>
      <w:r>
        <w:rPr>
          <w:rFonts w:ascii="Times New Roman" w:hAnsi="Times New Roman"/>
          <w:b/>
          <w:sz w:val="28"/>
          <w:szCs w:val="28"/>
        </w:rPr>
        <w:t>7</w:t>
      </w:r>
      <w:r w:rsidRPr="00545DBB">
        <w:rPr>
          <w:rFonts w:ascii="Times New Roman" w:hAnsi="Times New Roman"/>
          <w:b/>
          <w:sz w:val="28"/>
          <w:szCs w:val="28"/>
        </w:rPr>
        <w:t xml:space="preserve">. Вариативные формы, способы, методы и средства реализации </w:t>
      </w:r>
      <w:r>
        <w:rPr>
          <w:rFonts w:ascii="Times New Roman" w:hAnsi="Times New Roman"/>
          <w:b/>
          <w:sz w:val="28"/>
          <w:szCs w:val="28"/>
        </w:rPr>
        <w:t>П</w:t>
      </w:r>
      <w:r w:rsidRPr="00545DBB">
        <w:rPr>
          <w:rFonts w:ascii="Times New Roman" w:hAnsi="Times New Roman"/>
          <w:b/>
          <w:sz w:val="28"/>
          <w:szCs w:val="28"/>
        </w:rPr>
        <w:t>рограммы</w:t>
      </w:r>
      <w:r>
        <w:rPr>
          <w:rFonts w:ascii="Times New Roman" w:hAnsi="Times New Roman"/>
          <w:b/>
          <w:sz w:val="28"/>
          <w:szCs w:val="28"/>
        </w:rPr>
        <w:t>.</w:t>
      </w:r>
    </w:p>
    <w:p w:rsidR="00F4220A" w:rsidRPr="00545DBB" w:rsidRDefault="00F4220A" w:rsidP="00F4220A">
      <w:pPr>
        <w:pStyle w:val="afb"/>
        <w:spacing w:before="0" w:beforeAutospacing="0" w:after="0" w:afterAutospacing="0" w:line="276" w:lineRule="auto"/>
        <w:ind w:firstLine="709"/>
        <w:jc w:val="both"/>
        <w:rPr>
          <w:bCs/>
          <w:color w:val="000000"/>
          <w:sz w:val="28"/>
          <w:szCs w:val="28"/>
        </w:rPr>
      </w:pPr>
    </w:p>
    <w:p w:rsidR="00F4220A" w:rsidRPr="00545DBB" w:rsidRDefault="00F4220A" w:rsidP="00F4220A">
      <w:pPr>
        <w:autoSpaceDE w:val="0"/>
        <w:autoSpaceDN w:val="0"/>
        <w:adjustRightInd w:val="0"/>
        <w:spacing w:after="0"/>
        <w:ind w:right="-1" w:firstLine="709"/>
        <w:jc w:val="both"/>
        <w:rPr>
          <w:rFonts w:ascii="Times New Roman" w:hAnsi="Times New Roman"/>
          <w:sz w:val="28"/>
          <w:szCs w:val="28"/>
        </w:rPr>
      </w:pPr>
      <w:r w:rsidRPr="00545DBB">
        <w:rPr>
          <w:rFonts w:ascii="Times New Roman" w:hAnsi="Times New Roman"/>
          <w:sz w:val="28"/>
          <w:szCs w:val="28"/>
        </w:rPr>
        <w:t xml:space="preserve">ДО может быть получено в </w:t>
      </w:r>
      <w:r w:rsidRPr="00545DBB">
        <w:rPr>
          <w:rFonts w:ascii="Times New Roman" w:eastAsia="Times New Roman" w:hAnsi="Times New Roman"/>
          <w:sz w:val="28"/>
          <w:szCs w:val="28"/>
        </w:rPr>
        <w:t>ДОО</w:t>
      </w:r>
      <w:r w:rsidRPr="00545DBB">
        <w:rPr>
          <w:rFonts w:ascii="Times New Roman" w:hAnsi="Times New Roman"/>
          <w:sz w:val="28"/>
          <w:szCs w:val="28"/>
        </w:rPr>
        <w:t xml:space="preserve">, а также вне ее </w:t>
      </w:r>
      <w:r>
        <w:rPr>
          <w:rFonts w:ascii="Times New Roman" w:hAnsi="Times New Roman"/>
          <w:sz w:val="28"/>
          <w:szCs w:val="28"/>
        </w:rPr>
        <w:t>‒</w:t>
      </w:r>
      <w:r w:rsidRPr="00545DBB">
        <w:rPr>
          <w:rFonts w:ascii="Times New Roman" w:hAnsi="Times New Roman"/>
          <w:sz w:val="28"/>
          <w:szCs w:val="28"/>
        </w:rPr>
        <w:t xml:space="preserve"> в форме семейного образования. Форма получения ДО определяется родителями (законными представителями) несовершеннолетнего обучающегося</w:t>
      </w:r>
      <w:r w:rsidRPr="00545DBB">
        <w:rPr>
          <w:rStyle w:val="aff3"/>
          <w:rFonts w:ascii="Times New Roman" w:hAnsi="Times New Roman"/>
          <w:sz w:val="28"/>
          <w:szCs w:val="28"/>
        </w:rPr>
        <w:footnoteReference w:id="2"/>
      </w:r>
      <w:r w:rsidRPr="00545DBB">
        <w:rPr>
          <w:rFonts w:ascii="Times New Roman" w:hAnsi="Times New Roman"/>
          <w:sz w:val="28"/>
          <w:szCs w:val="28"/>
        </w:rPr>
        <w:t>.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Pr="00545DBB">
        <w:rPr>
          <w:rFonts w:ascii="Times New Roman" w:hAnsi="Times New Roman"/>
          <w:sz w:val="28"/>
          <w:szCs w:val="28"/>
          <w:vertAlign w:val="superscript"/>
        </w:rPr>
        <w:t> </w:t>
      </w:r>
      <w:r w:rsidRPr="00545DBB">
        <w:rPr>
          <w:rStyle w:val="aff3"/>
          <w:rFonts w:ascii="Times New Roman" w:hAnsi="Times New Roman"/>
          <w:sz w:val="28"/>
          <w:szCs w:val="28"/>
        </w:rPr>
        <w:footnoteReference w:id="3"/>
      </w:r>
      <w:r w:rsidRPr="00545DBB">
        <w:rPr>
          <w:rFonts w:ascii="Times New Roman" w:hAnsi="Times New Roman"/>
          <w:sz w:val="28"/>
          <w:szCs w:val="28"/>
        </w:rPr>
        <w:t>.</w:t>
      </w:r>
    </w:p>
    <w:p w:rsidR="00F4220A" w:rsidRPr="00545DBB" w:rsidRDefault="00F4220A" w:rsidP="00F4220A">
      <w:pPr>
        <w:autoSpaceDE w:val="0"/>
        <w:autoSpaceDN w:val="0"/>
        <w:adjustRightInd w:val="0"/>
        <w:spacing w:after="0"/>
        <w:ind w:right="-1" w:firstLine="709"/>
        <w:jc w:val="both"/>
        <w:rPr>
          <w:rFonts w:ascii="Times New Roman" w:hAnsi="Times New Roman"/>
          <w:sz w:val="28"/>
          <w:szCs w:val="28"/>
        </w:rPr>
      </w:pPr>
      <w:r w:rsidRPr="00545DBB">
        <w:rPr>
          <w:rFonts w:ascii="Times New Roman" w:hAnsi="Times New Roman"/>
          <w:sz w:val="28"/>
          <w:szCs w:val="28"/>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4220A" w:rsidRPr="00545DBB" w:rsidRDefault="00F4220A" w:rsidP="00F4220A">
      <w:pPr>
        <w:spacing w:after="0"/>
        <w:ind w:firstLine="709"/>
        <w:jc w:val="both"/>
        <w:rPr>
          <w:rFonts w:ascii="Times New Roman" w:hAnsi="Times New Roman"/>
          <w:sz w:val="28"/>
          <w:szCs w:val="28"/>
        </w:rPr>
      </w:pPr>
      <w:r w:rsidRPr="00545DBB">
        <w:rPr>
          <w:rFonts w:ascii="Times New Roman" w:hAnsi="Times New Roman"/>
          <w:sz w:val="28"/>
          <w:szCs w:val="28"/>
        </w:rPr>
        <w:lastRenderedPageBreak/>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bCs/>
          <w:color w:val="000000"/>
          <w:sz w:val="28"/>
          <w:szCs w:val="28"/>
        </w:rPr>
        <w:t>Формы, способы, методы и средства реализации  программы</w:t>
      </w:r>
      <w:r w:rsidRPr="00545DBB">
        <w:rPr>
          <w:rFonts w:ascii="Times New Roman" w:hAnsi="Times New Roman"/>
          <w:color w:val="000000"/>
          <w:sz w:val="28"/>
          <w:szCs w:val="28"/>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Согласно ФГОС </w:t>
      </w:r>
      <w:proofErr w:type="gramStart"/>
      <w:r w:rsidRPr="00545DBB">
        <w:rPr>
          <w:rFonts w:ascii="Times New Roman" w:hAnsi="Times New Roman"/>
          <w:color w:val="000000"/>
          <w:sz w:val="28"/>
          <w:szCs w:val="28"/>
        </w:rPr>
        <w:t>ДО</w:t>
      </w:r>
      <w:proofErr w:type="gramEnd"/>
      <w:r>
        <w:rPr>
          <w:rFonts w:ascii="Times New Roman" w:hAnsi="Times New Roman"/>
          <w:color w:val="000000"/>
          <w:sz w:val="28"/>
          <w:szCs w:val="28"/>
        </w:rPr>
        <w:t xml:space="preserve"> </w:t>
      </w:r>
      <w:proofErr w:type="gramStart"/>
      <w:r w:rsidRPr="00545DBB">
        <w:rPr>
          <w:rFonts w:ascii="Times New Roman" w:hAnsi="Times New Roman"/>
          <w:color w:val="000000"/>
          <w:sz w:val="28"/>
          <w:szCs w:val="28"/>
        </w:rPr>
        <w:t>педагог</w:t>
      </w:r>
      <w:proofErr w:type="gramEnd"/>
      <w:r w:rsidRPr="00545DBB">
        <w:rPr>
          <w:rFonts w:ascii="Times New Roman" w:hAnsi="Times New Roman"/>
          <w:color w:val="000000"/>
          <w:sz w:val="28"/>
          <w:szCs w:val="28"/>
        </w:rPr>
        <w:t xml:space="preserve">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bCs/>
          <w:iCs/>
          <w:color w:val="000000"/>
          <w:sz w:val="28"/>
          <w:szCs w:val="28"/>
        </w:rPr>
        <w:t>В младенческом возрасте</w:t>
      </w:r>
      <w:r w:rsidRPr="00545DBB">
        <w:rPr>
          <w:rFonts w:ascii="Times New Roman" w:hAnsi="Times New Roman"/>
          <w:color w:val="000000"/>
          <w:sz w:val="28"/>
          <w:szCs w:val="28"/>
        </w:rPr>
        <w:t xml:space="preserve"> (2 месяца </w:t>
      </w:r>
      <w:r>
        <w:rPr>
          <w:rFonts w:ascii="Times New Roman" w:hAnsi="Times New Roman"/>
          <w:color w:val="000000"/>
          <w:sz w:val="28"/>
          <w:szCs w:val="28"/>
        </w:rPr>
        <w:t>‒</w:t>
      </w:r>
      <w:r w:rsidRPr="00545DBB">
        <w:rPr>
          <w:rFonts w:ascii="Times New Roman" w:hAnsi="Times New Roman"/>
          <w:color w:val="000000"/>
          <w:sz w:val="28"/>
          <w:szCs w:val="28"/>
        </w:rPr>
        <w:t xml:space="preserve"> 1 год)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непосредственное эмоциональное общение со взрослым;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двигательная деятельность (пространственно-предметные перемещения, хватание, ползание, ходьба, тактильно-двигательные игры); </w:t>
      </w:r>
    </w:p>
    <w:p w:rsidR="00F4220A" w:rsidRPr="00545DBB" w:rsidRDefault="00F4220A" w:rsidP="00F4220A">
      <w:pPr>
        <w:spacing w:after="0"/>
        <w:ind w:firstLine="709"/>
        <w:jc w:val="both"/>
        <w:rPr>
          <w:rFonts w:ascii="Times New Roman" w:hAnsi="Times New Roman"/>
          <w:color w:val="000000"/>
          <w:sz w:val="28"/>
          <w:szCs w:val="28"/>
        </w:rPr>
      </w:pPr>
      <w:proofErr w:type="spellStart"/>
      <w:r w:rsidRPr="00545DBB">
        <w:rPr>
          <w:rFonts w:ascii="Times New Roman" w:hAnsi="Times New Roman"/>
          <w:color w:val="000000"/>
          <w:sz w:val="28"/>
          <w:szCs w:val="28"/>
        </w:rPr>
        <w:t>предметно-манипулятивная</w:t>
      </w:r>
      <w:proofErr w:type="spellEnd"/>
      <w:r w:rsidRPr="00545DBB">
        <w:rPr>
          <w:rFonts w:ascii="Times New Roman" w:hAnsi="Times New Roman"/>
          <w:color w:val="000000"/>
          <w:sz w:val="28"/>
          <w:szCs w:val="28"/>
        </w:rPr>
        <w:t xml:space="preserve"> деятельность (орудийные и соотносящие действия с предметами);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речевая (слушание и понимание речи взрослого, </w:t>
      </w:r>
      <w:proofErr w:type="spellStart"/>
      <w:r w:rsidRPr="00545DBB">
        <w:rPr>
          <w:rFonts w:ascii="Times New Roman" w:hAnsi="Times New Roman"/>
          <w:color w:val="000000"/>
          <w:sz w:val="28"/>
          <w:szCs w:val="28"/>
        </w:rPr>
        <w:t>гуление</w:t>
      </w:r>
      <w:proofErr w:type="spellEnd"/>
      <w:r w:rsidRPr="00545DBB">
        <w:rPr>
          <w:rFonts w:ascii="Times New Roman" w:hAnsi="Times New Roman"/>
          <w:color w:val="000000"/>
          <w:sz w:val="28"/>
          <w:szCs w:val="28"/>
        </w:rPr>
        <w:t>, лепет и первые слова);</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элементарная музыкальная деятельность (слушание музыки, танцевальные движения на основе подражания, музыкальные игры).</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bCs/>
          <w:iCs/>
          <w:color w:val="000000"/>
          <w:sz w:val="28"/>
          <w:szCs w:val="28"/>
        </w:rPr>
        <w:t>В раннем возрасте</w:t>
      </w:r>
      <w:r w:rsidRPr="00545DBB">
        <w:rPr>
          <w:rFonts w:ascii="Times New Roman" w:hAnsi="Times New Roman"/>
          <w:color w:val="000000"/>
          <w:sz w:val="28"/>
          <w:szCs w:val="28"/>
        </w:rPr>
        <w:t xml:space="preserve"> (1 год </w:t>
      </w:r>
      <w:r>
        <w:rPr>
          <w:rFonts w:ascii="Times New Roman" w:hAnsi="Times New Roman"/>
          <w:color w:val="000000"/>
          <w:sz w:val="28"/>
          <w:szCs w:val="28"/>
        </w:rPr>
        <w:t xml:space="preserve">‒ </w:t>
      </w:r>
      <w:r w:rsidRPr="00545DBB">
        <w:rPr>
          <w:rFonts w:ascii="Times New Roman" w:hAnsi="Times New Roman"/>
          <w:color w:val="000000"/>
          <w:sz w:val="28"/>
          <w:szCs w:val="28"/>
        </w:rPr>
        <w:t xml:space="preserve">3 года)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предметная деятельность (орудийно-предметные действия – ест ложкой, пьет из кружки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экспериментирование с материалами и веществами (песок, вода, тесто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ситуативно-деловое общение со взрослым и эмоционально-практическое со сверстниками под руководством взрослого;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двигательная деятельность (основные движения, общеразвивающие упражнения, простые подвижные игры);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игровая деятельность (</w:t>
      </w:r>
      <w:proofErr w:type="spellStart"/>
      <w:r w:rsidRPr="00545DBB">
        <w:rPr>
          <w:rFonts w:ascii="Times New Roman" w:hAnsi="Times New Roman"/>
          <w:color w:val="000000"/>
          <w:sz w:val="28"/>
          <w:szCs w:val="28"/>
        </w:rPr>
        <w:t>отобразительная</w:t>
      </w:r>
      <w:proofErr w:type="spellEnd"/>
      <w:r w:rsidRPr="00545DBB">
        <w:rPr>
          <w:rFonts w:ascii="Times New Roman" w:hAnsi="Times New Roman"/>
          <w:color w:val="000000"/>
          <w:sz w:val="28"/>
          <w:szCs w:val="28"/>
        </w:rPr>
        <w:t xml:space="preserve"> и </w:t>
      </w:r>
      <w:proofErr w:type="spellStart"/>
      <w:r w:rsidRPr="00545DBB">
        <w:rPr>
          <w:rFonts w:ascii="Times New Roman" w:hAnsi="Times New Roman"/>
          <w:color w:val="000000"/>
          <w:sz w:val="28"/>
          <w:szCs w:val="28"/>
        </w:rPr>
        <w:t>сюжетно-отобразительная</w:t>
      </w:r>
      <w:proofErr w:type="spellEnd"/>
      <w:r w:rsidRPr="00545DBB">
        <w:rPr>
          <w:rFonts w:ascii="Times New Roman" w:hAnsi="Times New Roman"/>
          <w:color w:val="000000"/>
          <w:sz w:val="28"/>
          <w:szCs w:val="28"/>
        </w:rPr>
        <w:t xml:space="preserve"> игра, игры с дидактическими игрушками);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речевая (понимание речи взрослого, слушание и понимание стихов, активная речь);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lastRenderedPageBreak/>
        <w:t xml:space="preserve">изобразительная деятельность (рисование, лепка) и конструирование из мелкого и крупного строительного материала;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самообслуживание и элементарные трудовые действия (убирает игрушки, подметает веником, поливает цветы из лейки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музыкальная деятельность (слушание музыки и исполнительство, музыкально-ритмические движения).</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bCs/>
          <w:iCs/>
          <w:color w:val="000000"/>
          <w:sz w:val="28"/>
          <w:szCs w:val="28"/>
        </w:rPr>
        <w:t>В дошкольном возрасте</w:t>
      </w:r>
      <w:r w:rsidRPr="00545DBB">
        <w:rPr>
          <w:rFonts w:ascii="Times New Roman" w:hAnsi="Times New Roman"/>
          <w:color w:val="000000"/>
          <w:sz w:val="28"/>
          <w:szCs w:val="28"/>
        </w:rPr>
        <w:t xml:space="preserve"> (3 года </w:t>
      </w:r>
      <w:r>
        <w:rPr>
          <w:rFonts w:ascii="Times New Roman" w:hAnsi="Times New Roman"/>
          <w:color w:val="000000"/>
          <w:sz w:val="28"/>
          <w:szCs w:val="28"/>
        </w:rPr>
        <w:t>‒</w:t>
      </w:r>
      <w:r w:rsidRPr="00545DBB">
        <w:rPr>
          <w:rFonts w:ascii="Times New Roman" w:hAnsi="Times New Roman"/>
          <w:color w:val="000000"/>
          <w:sz w:val="28"/>
          <w:szCs w:val="28"/>
        </w:rPr>
        <w:t xml:space="preserve"> 8 лет)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общение со взрослым (ситуативно-деловое, </w:t>
      </w:r>
      <w:proofErr w:type="spellStart"/>
      <w:r w:rsidRPr="00545DBB">
        <w:rPr>
          <w:rFonts w:ascii="Times New Roman" w:hAnsi="Times New Roman"/>
          <w:color w:val="000000"/>
          <w:sz w:val="28"/>
          <w:szCs w:val="28"/>
        </w:rPr>
        <w:t>внеситуативно-познавательное</w:t>
      </w:r>
      <w:proofErr w:type="spellEnd"/>
      <w:r w:rsidRPr="00545DBB">
        <w:rPr>
          <w:rFonts w:ascii="Times New Roman" w:hAnsi="Times New Roman"/>
          <w:color w:val="000000"/>
          <w:sz w:val="28"/>
          <w:szCs w:val="28"/>
        </w:rPr>
        <w:t xml:space="preserve">, </w:t>
      </w:r>
      <w:proofErr w:type="spellStart"/>
      <w:r w:rsidRPr="00545DBB">
        <w:rPr>
          <w:rFonts w:ascii="Times New Roman" w:hAnsi="Times New Roman"/>
          <w:color w:val="000000"/>
          <w:sz w:val="28"/>
          <w:szCs w:val="28"/>
        </w:rPr>
        <w:t>внеситуативно-личностное</w:t>
      </w:r>
      <w:proofErr w:type="spellEnd"/>
      <w:r w:rsidRPr="00545DBB">
        <w:rPr>
          <w:rFonts w:ascii="Times New Roman" w:hAnsi="Times New Roman"/>
          <w:color w:val="000000"/>
          <w:sz w:val="28"/>
          <w:szCs w:val="28"/>
        </w:rPr>
        <w:t xml:space="preserve">) и сверстниками (ситуативно-деловое, </w:t>
      </w:r>
      <w:proofErr w:type="spellStart"/>
      <w:r w:rsidRPr="00545DBB">
        <w:rPr>
          <w:rFonts w:ascii="Times New Roman" w:hAnsi="Times New Roman"/>
          <w:color w:val="000000"/>
          <w:sz w:val="28"/>
          <w:szCs w:val="28"/>
        </w:rPr>
        <w:t>внеситуативно-деловое</w:t>
      </w:r>
      <w:proofErr w:type="spellEnd"/>
      <w:r w:rsidRPr="00545DBB">
        <w:rPr>
          <w:rFonts w:ascii="Times New Roman" w:hAnsi="Times New Roman"/>
          <w:color w:val="000000"/>
          <w:sz w:val="28"/>
          <w:szCs w:val="28"/>
        </w:rPr>
        <w:t xml:space="preserve">);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речевая деятельность (слушание речи взрослого и сверстников, активная диалогическая и монологическая речь);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познавательно-исследовательская деятельность и экспериментирование;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элементарная трудовая деятельность (самообслуживание, хозяйственно-бытовой труд, труд в природе, ручной труд);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4220A" w:rsidRPr="00545DBB" w:rsidRDefault="00F4220A" w:rsidP="00F4220A">
      <w:pPr>
        <w:spacing w:after="0"/>
        <w:ind w:firstLine="709"/>
        <w:jc w:val="both"/>
        <w:rPr>
          <w:rFonts w:ascii="Times New Roman" w:hAnsi="Times New Roman"/>
          <w:sz w:val="28"/>
          <w:szCs w:val="28"/>
        </w:rPr>
      </w:pPr>
      <w:r w:rsidRPr="00545DBB">
        <w:rPr>
          <w:rFonts w:ascii="Times New Roman" w:hAnsi="Times New Roman"/>
          <w:color w:val="000000"/>
          <w:sz w:val="28"/>
          <w:szCs w:val="28"/>
        </w:rPr>
        <w:t xml:space="preserve">Для достижения задач </w:t>
      </w:r>
      <w:r w:rsidRPr="00545DBB">
        <w:rPr>
          <w:rFonts w:ascii="Times New Roman" w:hAnsi="Times New Roman"/>
          <w:iCs/>
          <w:color w:val="000000"/>
          <w:sz w:val="28"/>
          <w:szCs w:val="28"/>
        </w:rPr>
        <w:t>воспитания</w:t>
      </w:r>
      <w:r w:rsidRPr="00545DBB">
        <w:rPr>
          <w:rFonts w:ascii="Times New Roman" w:hAnsi="Times New Roman"/>
          <w:color w:val="000000"/>
          <w:sz w:val="28"/>
          <w:szCs w:val="28"/>
        </w:rPr>
        <w:t xml:space="preserve"> в ходе реализации  программы педагог может использовать следующие </w:t>
      </w:r>
      <w:r w:rsidRPr="00545DBB">
        <w:rPr>
          <w:rFonts w:ascii="Times New Roman" w:hAnsi="Times New Roman"/>
          <w:iCs/>
          <w:color w:val="000000"/>
          <w:sz w:val="28"/>
          <w:szCs w:val="28"/>
        </w:rPr>
        <w:t>методы: </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мотивации опыта поведения и деятельности (поощрение, методы развития эмоций, игры, </w:t>
      </w:r>
      <w:r>
        <w:rPr>
          <w:rFonts w:ascii="Times New Roman" w:hAnsi="Times New Roman"/>
          <w:color w:val="000000"/>
          <w:sz w:val="28"/>
          <w:szCs w:val="28"/>
        </w:rPr>
        <w:t>соревнования, проектные методы).</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При организации </w:t>
      </w:r>
      <w:r w:rsidRPr="00545DBB">
        <w:rPr>
          <w:rFonts w:ascii="Times New Roman" w:hAnsi="Times New Roman"/>
          <w:iCs/>
          <w:color w:val="000000"/>
          <w:sz w:val="28"/>
          <w:szCs w:val="28"/>
        </w:rPr>
        <w:t>обучения</w:t>
      </w:r>
      <w:r w:rsidRPr="00545DBB">
        <w:rPr>
          <w:rFonts w:ascii="Times New Roman" w:hAnsi="Times New Roman"/>
          <w:color w:val="000000"/>
          <w:sz w:val="28"/>
          <w:szCs w:val="28"/>
        </w:rPr>
        <w:t xml:space="preserve"> целесообразно дополнять традиционные методы (словесные, наглядные, практические) методами, в основу которых положен характер </w:t>
      </w:r>
      <w:r w:rsidRPr="00545DBB">
        <w:rPr>
          <w:rFonts w:ascii="Times New Roman" w:hAnsi="Times New Roman"/>
          <w:color w:val="000000"/>
          <w:sz w:val="28"/>
          <w:szCs w:val="28"/>
          <w:shd w:val="clear" w:color="auto" w:fill="FFFFFF"/>
        </w:rPr>
        <w:t xml:space="preserve">познавательной деятельности </w:t>
      </w:r>
      <w:r w:rsidRPr="00545DBB">
        <w:rPr>
          <w:rFonts w:ascii="Times New Roman" w:hAnsi="Times New Roman"/>
          <w:color w:val="000000"/>
          <w:sz w:val="28"/>
          <w:szCs w:val="28"/>
        </w:rPr>
        <w:t>детей:</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информационно-рецептивный метод </w:t>
      </w:r>
      <w:r>
        <w:rPr>
          <w:rFonts w:ascii="Times New Roman" w:hAnsi="Times New Roman"/>
          <w:color w:val="000000"/>
          <w:sz w:val="28"/>
          <w:szCs w:val="28"/>
        </w:rPr>
        <w:t>‒</w:t>
      </w:r>
      <w:r w:rsidRPr="00545DBB">
        <w:rPr>
          <w:rFonts w:ascii="Times New Roman" w:hAnsi="Times New Roman"/>
          <w:color w:val="000000"/>
          <w:sz w:val="28"/>
          <w:szCs w:val="28"/>
        </w:rPr>
        <w:t xml:space="preserve"> предъявление информации, организация действий ребёнка с объектом изучения (распознающее наблюдение, </w:t>
      </w:r>
      <w:r w:rsidRPr="00545DBB">
        <w:rPr>
          <w:rFonts w:ascii="Times New Roman" w:hAnsi="Times New Roman"/>
          <w:color w:val="000000"/>
          <w:sz w:val="28"/>
          <w:szCs w:val="28"/>
        </w:rPr>
        <w:lastRenderedPageBreak/>
        <w:t>рассматривание картин, демонстрация кино- и диафильмов, просмотр компьютерных презентаций, рассказы педагога или детей, чтение); </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репродуктивный метод </w:t>
      </w:r>
      <w:r>
        <w:rPr>
          <w:rFonts w:ascii="Times New Roman" w:hAnsi="Times New Roman"/>
          <w:color w:val="000000"/>
          <w:sz w:val="28"/>
          <w:szCs w:val="28"/>
        </w:rPr>
        <w:t>‒</w:t>
      </w:r>
      <w:r w:rsidRPr="00545DBB">
        <w:rPr>
          <w:rFonts w:ascii="Times New Roman" w:hAnsi="Times New Roman"/>
          <w:color w:val="000000"/>
          <w:sz w:val="28"/>
          <w:szCs w:val="28"/>
        </w:rPr>
        <w:t xml:space="preserve">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метод проблемного изложения </w:t>
      </w:r>
      <w:r>
        <w:rPr>
          <w:rFonts w:ascii="Times New Roman" w:hAnsi="Times New Roman"/>
          <w:color w:val="000000"/>
          <w:sz w:val="28"/>
          <w:szCs w:val="28"/>
        </w:rPr>
        <w:t>‒</w:t>
      </w:r>
      <w:r w:rsidRPr="00545DBB">
        <w:rPr>
          <w:rFonts w:ascii="Times New Roman" w:hAnsi="Times New Roman"/>
          <w:color w:val="000000"/>
          <w:sz w:val="28"/>
          <w:szCs w:val="28"/>
        </w:rPr>
        <w:t xml:space="preserve"> постановка проблемы и раскрытие пути её решения в процессе организации опытов, наблюдений; </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исследовательский метод </w:t>
      </w:r>
      <w:r>
        <w:rPr>
          <w:rFonts w:ascii="Times New Roman" w:hAnsi="Times New Roman"/>
          <w:color w:val="000000"/>
          <w:sz w:val="28"/>
          <w:szCs w:val="28"/>
        </w:rPr>
        <w:t>‒</w:t>
      </w:r>
      <w:r w:rsidRPr="00545DBB">
        <w:rPr>
          <w:rFonts w:ascii="Times New Roman" w:hAnsi="Times New Roman"/>
          <w:color w:val="000000"/>
          <w:sz w:val="28"/>
          <w:szCs w:val="28"/>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Для решения задач воспитания и обучения широко применяется метод </w:t>
      </w:r>
      <w:r w:rsidRPr="00545DBB">
        <w:rPr>
          <w:rFonts w:ascii="Times New Roman" w:hAnsi="Times New Roman"/>
          <w:iCs/>
          <w:color w:val="000000"/>
          <w:sz w:val="28"/>
          <w:szCs w:val="28"/>
        </w:rPr>
        <w:t>проектов</w:t>
      </w:r>
      <w:r w:rsidRPr="00545DBB">
        <w:rPr>
          <w:rFonts w:ascii="Times New Roman" w:hAnsi="Times New Roman"/>
          <w:color w:val="000000"/>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F4220A" w:rsidRPr="00545DBB" w:rsidRDefault="00F4220A" w:rsidP="00F4220A">
      <w:pPr>
        <w:tabs>
          <w:tab w:val="left" w:pos="851"/>
        </w:tabs>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При реализации  программы педагог может использовать различные </w:t>
      </w:r>
      <w:r w:rsidRPr="00545DBB">
        <w:rPr>
          <w:rFonts w:ascii="Times New Roman" w:hAnsi="Times New Roman"/>
          <w:iCs/>
          <w:color w:val="000000"/>
          <w:sz w:val="28"/>
          <w:szCs w:val="28"/>
        </w:rPr>
        <w:t>средства</w:t>
      </w:r>
      <w:r w:rsidRPr="00545DBB">
        <w:rPr>
          <w:rFonts w:ascii="Times New Roman" w:hAnsi="Times New Roman"/>
          <w:color w:val="000000"/>
          <w:sz w:val="28"/>
          <w:szCs w:val="28"/>
        </w:rPr>
        <w:t>, представленные совокупностью материальных и идеальных объектов:</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демонстрационные и раздаточные;</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визуальные, </w:t>
      </w:r>
      <w:proofErr w:type="spellStart"/>
      <w:r w:rsidRPr="00545DBB">
        <w:rPr>
          <w:rFonts w:ascii="Times New Roman" w:hAnsi="Times New Roman"/>
          <w:color w:val="000000"/>
          <w:sz w:val="28"/>
          <w:szCs w:val="28"/>
        </w:rPr>
        <w:t>аудийные</w:t>
      </w:r>
      <w:proofErr w:type="spellEnd"/>
      <w:r w:rsidRPr="00545DBB">
        <w:rPr>
          <w:rFonts w:ascii="Times New Roman" w:hAnsi="Times New Roman"/>
          <w:color w:val="000000"/>
          <w:sz w:val="28"/>
          <w:szCs w:val="28"/>
        </w:rPr>
        <w:t>, аудиовизуальные;</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естественные и искусственные;</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реальные и виртуальные.</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Данные средства используются для развития следующих видов деятельности детей:</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двигательной (оборудование для ходьбы, бега, ползания, лазанья, прыгания, занятий с мячом и др.);</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предметной (образные и дидактические игрушки, реальные предметы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игровой (игры, игрушки, игровое оборудование и др.);</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 xml:space="preserve">коммуникативной (дидактический материал, предметы, игрушки, видеофильмы и др.);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lastRenderedPageBreak/>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чтения художественной литературы (книги для детского чтения, в том числе аудиокниги, иллюстративный материал);</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трудовой (оборудование и инвентарь для всех видов труда);</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продуктивной (оборудование и материалы для лепки, аппликации, рисования и конструирования);</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музыкальной (детские музыкальные инструменты, дидактический материал и др.).</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eastAsia="Times New Roman" w:hAnsi="Times New Roman"/>
          <w:sz w:val="28"/>
          <w:szCs w:val="28"/>
        </w:rPr>
        <w:t>ДОО</w:t>
      </w:r>
      <w:r w:rsidRPr="00545DBB">
        <w:rPr>
          <w:rFonts w:ascii="Times New Roman" w:hAnsi="Times New Roman"/>
          <w:sz w:val="28"/>
          <w:szCs w:val="28"/>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F4220A" w:rsidRPr="00545DBB" w:rsidRDefault="00F4220A" w:rsidP="00F4220A">
      <w:pPr>
        <w:spacing w:after="0"/>
        <w:ind w:firstLine="709"/>
        <w:jc w:val="both"/>
        <w:rPr>
          <w:rFonts w:ascii="Times New Roman" w:hAnsi="Times New Roman"/>
          <w:sz w:val="28"/>
          <w:szCs w:val="28"/>
        </w:rPr>
      </w:pPr>
      <w:r w:rsidRPr="00545DBB">
        <w:rPr>
          <w:rFonts w:ascii="Times New Roman" w:hAnsi="Times New Roman"/>
          <w:color w:val="181818"/>
          <w:sz w:val="28"/>
          <w:szCs w:val="28"/>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w:t>
      </w:r>
      <w:r w:rsidRPr="00545DBB">
        <w:rPr>
          <w:rFonts w:ascii="Times New Roman" w:hAnsi="Times New Roman"/>
          <w:sz w:val="28"/>
          <w:szCs w:val="28"/>
        </w:rPr>
        <w:t>значение имеет признание приоритетной субъективной позиции ребенка в образовательном процессе.</w:t>
      </w:r>
    </w:p>
    <w:p w:rsidR="00F4220A" w:rsidRPr="00545DBB" w:rsidRDefault="00F4220A" w:rsidP="00F4220A">
      <w:pPr>
        <w:spacing w:after="0"/>
        <w:ind w:firstLine="709"/>
        <w:jc w:val="both"/>
        <w:rPr>
          <w:rFonts w:ascii="Times New Roman" w:hAnsi="Times New Roman"/>
          <w:color w:val="000000"/>
          <w:sz w:val="28"/>
          <w:szCs w:val="28"/>
        </w:rPr>
      </w:pPr>
      <w:proofErr w:type="gramStart"/>
      <w:r w:rsidRPr="00545DBB">
        <w:rPr>
          <w:rFonts w:ascii="Times New Roman" w:hAnsi="Times New Roman"/>
          <w:color w:val="000000"/>
          <w:sz w:val="28"/>
          <w:szCs w:val="28"/>
        </w:rPr>
        <w:t xml:space="preserve">При выборе форм, методов, средств реализации  программы педагог учитывает субъектные проявления ребенка в деятельности: </w:t>
      </w:r>
      <w:r w:rsidRPr="00545DBB">
        <w:rPr>
          <w:rFonts w:ascii="Times New Roman" w:hAnsi="Times New Roman"/>
          <w:sz w:val="28"/>
          <w:szCs w:val="28"/>
        </w:rPr>
        <w:t>интерес к 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t>Выбор педагогом педагогически обоснованных фо</w:t>
      </w:r>
      <w:r>
        <w:rPr>
          <w:rFonts w:ascii="Times New Roman" w:hAnsi="Times New Roman"/>
          <w:color w:val="000000"/>
          <w:sz w:val="28"/>
          <w:szCs w:val="28"/>
        </w:rPr>
        <w:t>рм, методов, средств реализации</w:t>
      </w:r>
      <w:r w:rsidRPr="00545DBB">
        <w:rPr>
          <w:rFonts w:ascii="Times New Roman" w:hAnsi="Times New Roman"/>
          <w:color w:val="000000"/>
          <w:sz w:val="28"/>
          <w:szCs w:val="28"/>
        </w:rPr>
        <w:t xml:space="preserve">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4220A" w:rsidRPr="00545DBB" w:rsidRDefault="00F4220A" w:rsidP="00F4220A">
      <w:pPr>
        <w:spacing w:after="0"/>
        <w:ind w:firstLine="709"/>
        <w:jc w:val="both"/>
        <w:rPr>
          <w:rFonts w:ascii="Times New Roman" w:hAnsi="Times New Roman"/>
          <w:b/>
          <w:sz w:val="28"/>
          <w:szCs w:val="28"/>
        </w:rPr>
      </w:pPr>
    </w:p>
    <w:p w:rsidR="00F4220A" w:rsidRPr="00545DBB" w:rsidRDefault="00F4220A" w:rsidP="00F4220A">
      <w:pPr>
        <w:spacing w:after="0"/>
        <w:rPr>
          <w:rFonts w:ascii="Times New Roman" w:hAnsi="Times New Roman"/>
          <w:b/>
          <w:sz w:val="28"/>
          <w:szCs w:val="28"/>
        </w:rPr>
      </w:pPr>
      <w:r>
        <w:rPr>
          <w:rFonts w:ascii="Times New Roman" w:hAnsi="Times New Roman"/>
          <w:b/>
          <w:sz w:val="28"/>
          <w:szCs w:val="28"/>
        </w:rPr>
        <w:t xml:space="preserve">2.8. </w:t>
      </w:r>
      <w:r w:rsidRPr="00545DBB">
        <w:rPr>
          <w:rFonts w:ascii="Times New Roman" w:hAnsi="Times New Roman"/>
          <w:b/>
          <w:sz w:val="28"/>
          <w:szCs w:val="28"/>
        </w:rPr>
        <w:t>Особенности образовательной деятельности разных видов и культурных практик</w:t>
      </w:r>
    </w:p>
    <w:p w:rsidR="00F4220A" w:rsidRPr="00545DBB" w:rsidRDefault="00F4220A" w:rsidP="00F4220A">
      <w:pPr>
        <w:spacing w:after="0"/>
        <w:ind w:firstLine="709"/>
        <w:jc w:val="both"/>
        <w:rPr>
          <w:rFonts w:ascii="Times New Roman" w:hAnsi="Times New Roman"/>
          <w:b/>
          <w:sz w:val="28"/>
          <w:szCs w:val="28"/>
        </w:rPr>
      </w:pP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Образовательная деятельность в ДОО включает:</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образовательную деятельность, осуществляемую в процессе организации различных видов детской деятельности;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образовательную деятельность, осуществляемую в ходе режимных процессов;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самостоятельную деятельность детей;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lastRenderedPageBreak/>
        <w:t xml:space="preserve">взаимодействие с семьями детей по реализации образовательной программы ДО.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совместная деятельность педагога с ребенком, где, взаимодействуя с ребенком, он выполняет функции педагога: обучает ребенка чему-то новому;</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совместная деятельность ребенка с педагогом, при которой ребенок </w:t>
      </w:r>
      <w:r>
        <w:rPr>
          <w:rFonts w:ascii="Times New Roman" w:hAnsi="Times New Roman"/>
          <w:bCs/>
          <w:sz w:val="28"/>
          <w:szCs w:val="28"/>
        </w:rPr>
        <w:br/>
      </w:r>
      <w:r w:rsidRPr="00545DBB">
        <w:rPr>
          <w:rFonts w:ascii="Times New Roman" w:hAnsi="Times New Roman"/>
          <w:bCs/>
          <w:sz w:val="28"/>
          <w:szCs w:val="28"/>
        </w:rPr>
        <w:t xml:space="preserve">и педагог </w:t>
      </w:r>
      <w:r>
        <w:rPr>
          <w:rFonts w:ascii="Times New Roman" w:hAnsi="Times New Roman"/>
          <w:bCs/>
          <w:sz w:val="28"/>
          <w:szCs w:val="28"/>
        </w:rPr>
        <w:t>‒</w:t>
      </w:r>
      <w:r w:rsidRPr="00545DBB">
        <w:rPr>
          <w:rFonts w:ascii="Times New Roman" w:hAnsi="Times New Roman"/>
          <w:bCs/>
          <w:sz w:val="28"/>
          <w:szCs w:val="28"/>
        </w:rPr>
        <w:t xml:space="preserve"> равноправные партнеры;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F4220A" w:rsidRPr="00545DBB" w:rsidRDefault="00F4220A" w:rsidP="00F4220A">
      <w:pPr>
        <w:spacing w:after="0"/>
        <w:ind w:firstLine="709"/>
        <w:jc w:val="both"/>
        <w:rPr>
          <w:rFonts w:ascii="Times New Roman" w:hAnsi="Times New Roman"/>
          <w:color w:val="000000"/>
          <w:sz w:val="28"/>
          <w:szCs w:val="28"/>
        </w:rPr>
      </w:pPr>
      <w:r w:rsidRPr="00545DBB">
        <w:rPr>
          <w:rFonts w:ascii="Times New Roman" w:hAnsi="Times New Roman"/>
          <w:color w:val="000000"/>
          <w:sz w:val="28"/>
          <w:szCs w:val="28"/>
        </w:rPr>
        <w:lastRenderedPageBreak/>
        <w:t xml:space="preserve">Игра занимает центральное место в жизни ребенка, являясь преобладающим видом его самостоятельной деятельности. </w:t>
      </w:r>
      <w:r w:rsidRPr="00545DBB">
        <w:rPr>
          <w:rFonts w:ascii="Times New Roman" w:hAnsi="Times New Roman"/>
          <w:color w:val="000000"/>
          <w:sz w:val="28"/>
          <w:szCs w:val="28"/>
          <w:shd w:val="clear" w:color="auto" w:fill="FFFFFF"/>
        </w:rPr>
        <w:t xml:space="preserve">В игре закладываются основы личности ребенка, </w:t>
      </w:r>
      <w:r w:rsidRPr="00545DBB">
        <w:rPr>
          <w:rFonts w:ascii="Times New Roman" w:hAnsi="Times New Roman"/>
          <w:color w:val="000000"/>
          <w:sz w:val="28"/>
          <w:szCs w:val="28"/>
        </w:rPr>
        <w:t>развиваются психические процессы, формируется ориентация в отношениях между людьми, первоначальные навыки кооперации</w:t>
      </w:r>
      <w:r w:rsidRPr="00545DBB">
        <w:rPr>
          <w:rFonts w:ascii="Times New Roman" w:hAnsi="Times New Roman"/>
          <w:color w:val="000000"/>
          <w:sz w:val="28"/>
          <w:szCs w:val="28"/>
          <w:shd w:val="clear" w:color="auto" w:fill="FFFFFF"/>
        </w:rPr>
        <w:t>.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r w:rsidRPr="00545DBB">
        <w:rPr>
          <w:rStyle w:val="apple-converted-space"/>
          <w:rFonts w:ascii="Times New Roman" w:hAnsi="Times New Roman"/>
          <w:color w:val="000000"/>
          <w:sz w:val="28"/>
          <w:szCs w:val="28"/>
          <w:shd w:val="clear" w:color="auto" w:fill="FFFFFF"/>
        </w:rPr>
        <w:t>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eastAsia="Times New Roman" w:hAnsi="Times New Roman"/>
          <w:color w:val="000000"/>
          <w:sz w:val="28"/>
          <w:szCs w:val="28"/>
          <w:lang w:eastAsia="ru-RU"/>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545DBB">
        <w:rPr>
          <w:rFonts w:ascii="Times New Roman" w:eastAsia="Times New Roman" w:hAnsi="Times New Roman"/>
          <w:color w:val="000000"/>
          <w:sz w:val="28"/>
          <w:szCs w:val="28"/>
          <w:lang w:eastAsia="ru-RU"/>
        </w:rPr>
        <w:t>социокультурную</w:t>
      </w:r>
      <w:proofErr w:type="spellEnd"/>
      <w:r w:rsidRPr="00545DBB">
        <w:rPr>
          <w:rFonts w:ascii="Times New Roman" w:eastAsia="Times New Roman" w:hAnsi="Times New Roman"/>
          <w:color w:val="000000"/>
          <w:sz w:val="28"/>
          <w:szCs w:val="28"/>
          <w:lang w:eastAsia="ru-RU"/>
        </w:rPr>
        <w:t xml:space="preserve">, коммуникативную, </w:t>
      </w:r>
      <w:proofErr w:type="spellStart"/>
      <w:r w:rsidRPr="00545DBB">
        <w:rPr>
          <w:rFonts w:ascii="Times New Roman" w:eastAsia="Times New Roman" w:hAnsi="Times New Roman"/>
          <w:color w:val="000000"/>
          <w:sz w:val="28"/>
          <w:szCs w:val="28"/>
          <w:lang w:eastAsia="ru-RU"/>
        </w:rPr>
        <w:t>эмоциогенную</w:t>
      </w:r>
      <w:proofErr w:type="spellEnd"/>
      <w:r w:rsidRPr="00545DBB">
        <w:rPr>
          <w:rFonts w:ascii="Times New Roman" w:eastAsia="Times New Roman" w:hAnsi="Times New Roman"/>
          <w:color w:val="000000"/>
          <w:sz w:val="28"/>
          <w:szCs w:val="28"/>
          <w:lang w:eastAsia="ru-RU"/>
        </w:rPr>
        <w:t>, развлекательную, диагностическую, психотерапевтическую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 образовательном процессе игра занимает особое место, выступая как </w:t>
      </w:r>
      <w:r w:rsidRPr="00545DBB">
        <w:rPr>
          <w:rFonts w:ascii="Times New Roman" w:hAnsi="Times New Roman"/>
          <w:sz w:val="28"/>
          <w:szCs w:val="28"/>
        </w:rPr>
        <w:t xml:space="preserve">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545DBB">
        <w:rPr>
          <w:rFonts w:ascii="Times New Roman" w:hAnsi="Times New Roman"/>
          <w:sz w:val="28"/>
          <w:szCs w:val="28"/>
        </w:rPr>
        <w:t>саморегуляции</w:t>
      </w:r>
      <w:proofErr w:type="spellEnd"/>
      <w:r w:rsidRPr="00545DBB">
        <w:rPr>
          <w:rFonts w:ascii="Times New Roman" w:hAnsi="Times New Roman"/>
          <w:sz w:val="28"/>
          <w:szCs w:val="28"/>
        </w:rPr>
        <w:t>.</w:t>
      </w:r>
      <w:r w:rsidRPr="00545DBB">
        <w:rPr>
          <w:rFonts w:ascii="Times New Roman" w:hAnsi="Times New Roman"/>
          <w:color w:val="000000"/>
          <w:sz w:val="28"/>
          <w:szCs w:val="28"/>
        </w:rPr>
        <w:t xml:space="preserve"> Отсутствие или недостаток игры в жизни ребенка приводит к серьезным проблемам, прежде всего, в социальном развитии детей.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eastAsia="Times New Roman" w:hAnsi="Times New Roman"/>
          <w:color w:val="000000"/>
          <w:sz w:val="28"/>
          <w:szCs w:val="28"/>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Pr="00545DBB">
        <w:rPr>
          <w:rFonts w:ascii="Times New Roman" w:eastAsia="Times New Roman" w:hAnsi="Times New Roman"/>
          <w:sz w:val="28"/>
          <w:szCs w:val="28"/>
        </w:rPr>
        <w:t>ДОО</w:t>
      </w:r>
      <w:r w:rsidRPr="00545DBB">
        <w:rPr>
          <w:rFonts w:ascii="Times New Roman" w:hAnsi="Times New Roman"/>
          <w:bCs/>
          <w:sz w:val="28"/>
          <w:szCs w:val="28"/>
        </w:rPr>
        <w:t xml:space="preserve">, создать у них бодрое, жизнерадостное настроение.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Образовательная деятельность, осуществляемая в утренний отрезок времени, может включать: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практические, проблемные ситуации, упражнения (по освоению культурно-гигиенических навыков и культуры здоровья, правил и норм поведения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наблюдения за объектами и явлениями природы, трудом взрослых;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трудовые поручения и дежурства (сервировка стола к приему пищи, уход за комнатными растениями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индивидуальную работу с детьми в соответствии с задачами разных образовательных областей;</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продуктивную деятельность детей по интересам детей (рисование, конструирование, лепка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lastRenderedPageBreak/>
        <w:t xml:space="preserve">оздоровительные и закаливающие процедуры, </w:t>
      </w:r>
      <w:proofErr w:type="spellStart"/>
      <w:r w:rsidRPr="00545DBB">
        <w:rPr>
          <w:rFonts w:ascii="Times New Roman" w:hAnsi="Times New Roman"/>
          <w:bCs/>
          <w:sz w:val="28"/>
          <w:szCs w:val="28"/>
        </w:rPr>
        <w:t>здоровьесберегающие</w:t>
      </w:r>
      <w:proofErr w:type="spellEnd"/>
      <w:r w:rsidRPr="00545DBB">
        <w:rPr>
          <w:rFonts w:ascii="Times New Roman" w:hAnsi="Times New Roman"/>
          <w:bCs/>
          <w:sz w:val="28"/>
          <w:szCs w:val="28"/>
        </w:rPr>
        <w:t xml:space="preserve"> мероприятия, двигательную деятельность (подвижные игры, гимнастика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w:t>
      </w:r>
      <w:r>
        <w:rPr>
          <w:rFonts w:ascii="Times New Roman" w:hAnsi="Times New Roman"/>
          <w:bCs/>
          <w:sz w:val="28"/>
          <w:szCs w:val="28"/>
        </w:rPr>
        <w:br/>
      </w:r>
      <w:r w:rsidRPr="00545DBB">
        <w:rPr>
          <w:rFonts w:ascii="Times New Roman" w:hAnsi="Times New Roman"/>
          <w:bCs/>
          <w:sz w:val="28"/>
          <w:szCs w:val="28"/>
        </w:rPr>
        <w:t xml:space="preserve">№ 2, действующим до 1 марта 2027 г. (далее – </w:t>
      </w:r>
      <w:r w:rsidRPr="00545DBB">
        <w:rPr>
          <w:rFonts w:ascii="Times New Roman" w:hAnsi="Times New Roman"/>
          <w:sz w:val="28"/>
          <w:szCs w:val="28"/>
        </w:rPr>
        <w:t>СанПиН 1.2.3685-21</w:t>
      </w:r>
      <w:r w:rsidRPr="00545DBB">
        <w:rPr>
          <w:rFonts w:ascii="Times New Roman" w:hAnsi="Times New Roman"/>
          <w:bCs/>
          <w:sz w:val="28"/>
          <w:szCs w:val="28"/>
        </w:rPr>
        <w:t xml:space="preserve">) в режиме дня предусмотрено время для проведения занятий.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sidRPr="00545DBB">
        <w:rPr>
          <w:rFonts w:ascii="Times New Roman" w:hAnsi="Times New Roman"/>
          <w:sz w:val="28"/>
          <w:szCs w:val="28"/>
        </w:rPr>
        <w:t>СанПиН 1.2.3685-21</w:t>
      </w:r>
      <w:r w:rsidRPr="00545DBB">
        <w:rPr>
          <w:rFonts w:ascii="Times New Roman" w:hAnsi="Times New Roman"/>
          <w:bCs/>
          <w:sz w:val="28"/>
          <w:szCs w:val="28"/>
        </w:rPr>
        <w:t xml:space="preserve">.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Образовательная деятельность, осуществляемая во время прогулки, включает: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экспериментирование с объектами неживой природы;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сюжетно-ролевые и конструктивные игры (с песком, со снегом, с природным материалом);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lastRenderedPageBreak/>
        <w:t xml:space="preserve">элементарную трудовую деятельность детей на участке </w:t>
      </w:r>
      <w:r w:rsidRPr="00545DBB">
        <w:rPr>
          <w:rFonts w:ascii="Times New Roman" w:eastAsia="Times New Roman" w:hAnsi="Times New Roman"/>
          <w:sz w:val="28"/>
          <w:szCs w:val="28"/>
        </w:rPr>
        <w:t>ДОО</w:t>
      </w:r>
      <w:r w:rsidRPr="00545DBB">
        <w:rPr>
          <w:rFonts w:ascii="Times New Roman" w:hAnsi="Times New Roman"/>
          <w:bCs/>
          <w:sz w:val="28"/>
          <w:szCs w:val="28"/>
        </w:rPr>
        <w:t xml:space="preserve">;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свободное общение педагога с детьми, индивидуальную работу;</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проведение спортивных праздников (при необходимости).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Образовательная деятельность, осуществляемая во вторую половину дня, может включать: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опыты и эксперименты, практико-ориентированные проекты, коллекционирование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слушание и исполнение музыкальных произведений, музыкально-ритмические движения, музыкальные игры и импровизации;</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индивидуальную работу по всем видам деятельности и образовательным областям;</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работу с родителями (законными представителями).</w:t>
      </w:r>
    </w:p>
    <w:p w:rsidR="00F4220A" w:rsidRPr="00545DBB" w:rsidRDefault="00F4220A" w:rsidP="00F4220A">
      <w:pPr>
        <w:pStyle w:val="afb"/>
        <w:spacing w:before="0" w:beforeAutospacing="0" w:after="0" w:afterAutospacing="0" w:line="276" w:lineRule="auto"/>
        <w:ind w:firstLine="709"/>
        <w:jc w:val="both"/>
        <w:rPr>
          <w:sz w:val="28"/>
          <w:szCs w:val="28"/>
        </w:rPr>
      </w:pPr>
      <w:r w:rsidRPr="00545DBB">
        <w:rPr>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lastRenderedPageBreak/>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Культурные практики предоставляют ребенку возможность проявить свою </w:t>
      </w:r>
      <w:proofErr w:type="spellStart"/>
      <w:r w:rsidRPr="00545DBB">
        <w:rPr>
          <w:rFonts w:ascii="Times New Roman" w:hAnsi="Times New Roman"/>
          <w:bCs/>
          <w:sz w:val="28"/>
          <w:szCs w:val="28"/>
        </w:rPr>
        <w:t>субъектность</w:t>
      </w:r>
      <w:proofErr w:type="spellEnd"/>
      <w:r w:rsidRPr="00545DBB">
        <w:rPr>
          <w:rFonts w:ascii="Times New Roman" w:hAnsi="Times New Roman"/>
          <w:bCs/>
          <w:sz w:val="28"/>
          <w:szCs w:val="28"/>
        </w:rPr>
        <w:t xml:space="preserve"> с разных сторон, что</w:t>
      </w:r>
      <w:r>
        <w:rPr>
          <w:rFonts w:ascii="Times New Roman" w:hAnsi="Times New Roman"/>
          <w:bCs/>
          <w:sz w:val="28"/>
          <w:szCs w:val="28"/>
        </w:rPr>
        <w:t>,</w:t>
      </w:r>
      <w:r w:rsidRPr="00545DBB">
        <w:rPr>
          <w:rFonts w:ascii="Times New Roman" w:hAnsi="Times New Roman"/>
          <w:bCs/>
          <w:sz w:val="28"/>
          <w:szCs w:val="28"/>
        </w:rPr>
        <w:t xml:space="preserve"> в свою очередь</w:t>
      </w:r>
      <w:r>
        <w:rPr>
          <w:rFonts w:ascii="Times New Roman" w:hAnsi="Times New Roman"/>
          <w:bCs/>
          <w:sz w:val="28"/>
          <w:szCs w:val="28"/>
        </w:rPr>
        <w:t>,</w:t>
      </w:r>
      <w:r w:rsidRPr="00545DBB">
        <w:rPr>
          <w:rFonts w:ascii="Times New Roman" w:hAnsi="Times New Roman"/>
          <w:bCs/>
          <w:sz w:val="28"/>
          <w:szCs w:val="28"/>
        </w:rPr>
        <w:t xml:space="preserve"> способствует становлению разных видов детских инициатив: </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в игровой практике ребенок проявляет себя как творческий субъект (творческая инициатива);</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 продуктивной </w:t>
      </w:r>
      <w:r>
        <w:rPr>
          <w:rFonts w:ascii="Times New Roman" w:hAnsi="Times New Roman"/>
          <w:bCs/>
          <w:sz w:val="28"/>
          <w:szCs w:val="28"/>
        </w:rPr>
        <w:t>‒</w:t>
      </w:r>
      <w:r w:rsidRPr="00545DBB">
        <w:rPr>
          <w:rFonts w:ascii="Times New Roman" w:hAnsi="Times New Roman"/>
          <w:bCs/>
          <w:sz w:val="28"/>
          <w:szCs w:val="28"/>
        </w:rPr>
        <w:t xml:space="preserve"> созидающий и волевой субъект (инициатива целеполагания);</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в познавательно-исследовательской практике </w:t>
      </w:r>
      <w:r>
        <w:rPr>
          <w:rFonts w:ascii="Times New Roman" w:hAnsi="Times New Roman"/>
          <w:bCs/>
          <w:sz w:val="28"/>
          <w:szCs w:val="28"/>
        </w:rPr>
        <w:t>‒</w:t>
      </w:r>
      <w:r w:rsidRPr="00545DBB">
        <w:rPr>
          <w:rFonts w:ascii="Times New Roman" w:hAnsi="Times New Roman"/>
          <w:bCs/>
          <w:sz w:val="28"/>
          <w:szCs w:val="28"/>
        </w:rPr>
        <w:t xml:space="preserve"> как субъект исследования (познавательная инициатива);</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 xml:space="preserve">коммуникативной практике </w:t>
      </w:r>
      <w:r>
        <w:rPr>
          <w:rFonts w:ascii="Times New Roman" w:hAnsi="Times New Roman"/>
          <w:bCs/>
          <w:sz w:val="28"/>
          <w:szCs w:val="28"/>
        </w:rPr>
        <w:t>‒</w:t>
      </w:r>
      <w:r w:rsidRPr="00545DBB">
        <w:rPr>
          <w:rFonts w:ascii="Times New Roman" w:hAnsi="Times New Roman"/>
          <w:bCs/>
          <w:sz w:val="28"/>
          <w:szCs w:val="28"/>
        </w:rPr>
        <w:t xml:space="preserve"> как партнер по взаимодействию и собеседник (коммуникативная инициатива);</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F4220A" w:rsidRPr="00545DBB"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F4220A" w:rsidRDefault="00F4220A" w:rsidP="00F4220A">
      <w:pPr>
        <w:spacing w:after="0"/>
        <w:ind w:firstLine="709"/>
        <w:jc w:val="both"/>
        <w:rPr>
          <w:rFonts w:ascii="Times New Roman" w:hAnsi="Times New Roman"/>
          <w:bCs/>
          <w:sz w:val="28"/>
          <w:szCs w:val="28"/>
        </w:rPr>
      </w:pPr>
      <w:r w:rsidRPr="00545DBB">
        <w:rPr>
          <w:rFonts w:ascii="Times New Roman" w:hAnsi="Times New Roman"/>
          <w:bCs/>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Default="00D06AE6" w:rsidP="00F4220A">
      <w:pPr>
        <w:spacing w:after="0"/>
        <w:ind w:firstLine="709"/>
        <w:jc w:val="both"/>
        <w:rPr>
          <w:rFonts w:ascii="Times New Roman" w:hAnsi="Times New Roman"/>
          <w:bCs/>
          <w:sz w:val="28"/>
          <w:szCs w:val="28"/>
        </w:rPr>
      </w:pPr>
    </w:p>
    <w:p w:rsidR="00D06AE6" w:rsidRPr="00545DBB" w:rsidRDefault="00D06AE6" w:rsidP="00F4220A">
      <w:pPr>
        <w:spacing w:after="0"/>
        <w:ind w:firstLine="709"/>
        <w:jc w:val="both"/>
        <w:rPr>
          <w:rFonts w:ascii="Times New Roman" w:hAnsi="Times New Roman"/>
          <w:bCs/>
          <w:sz w:val="28"/>
          <w:szCs w:val="28"/>
        </w:rPr>
      </w:pPr>
    </w:p>
    <w:p w:rsidR="007033A6" w:rsidRPr="00981ADE" w:rsidRDefault="007033A6" w:rsidP="007033A6">
      <w:pPr>
        <w:spacing w:after="0" w:line="259" w:lineRule="auto"/>
        <w:ind w:left="138" w:right="139"/>
        <w:rPr>
          <w:b/>
          <w:sz w:val="24"/>
          <w:szCs w:val="24"/>
        </w:rPr>
      </w:pPr>
      <w:r>
        <w:rPr>
          <w:rFonts w:ascii="Times New Roman" w:hAnsi="Times New Roman"/>
          <w:b/>
          <w:sz w:val="28"/>
          <w:szCs w:val="28"/>
        </w:rPr>
        <w:lastRenderedPageBreak/>
        <w:t>2.9.</w:t>
      </w:r>
      <w:r w:rsidRPr="007033A6">
        <w:rPr>
          <w:b/>
          <w:sz w:val="24"/>
          <w:szCs w:val="24"/>
        </w:rPr>
        <w:t xml:space="preserve"> </w:t>
      </w:r>
      <w:r w:rsidRPr="007033A6">
        <w:rPr>
          <w:b/>
          <w:sz w:val="32"/>
          <w:szCs w:val="32"/>
        </w:rPr>
        <w:t>Календарный план воспитательной работы</w:t>
      </w:r>
      <w:r w:rsidRPr="00981ADE">
        <w:rPr>
          <w:b/>
          <w:sz w:val="24"/>
          <w:szCs w:val="24"/>
        </w:rPr>
        <w:t xml:space="preserve"> </w:t>
      </w:r>
    </w:p>
    <w:p w:rsidR="00F4220A" w:rsidRPr="00545DBB" w:rsidRDefault="00F4220A" w:rsidP="00F4220A">
      <w:pPr>
        <w:spacing w:after="0"/>
        <w:jc w:val="both"/>
        <w:rPr>
          <w:rFonts w:ascii="Times New Roman" w:hAnsi="Times New Roman"/>
          <w:b/>
          <w:sz w:val="28"/>
          <w:szCs w:val="28"/>
        </w:rPr>
      </w:pPr>
    </w:p>
    <w:p w:rsidR="007033A6" w:rsidRPr="00981ADE" w:rsidRDefault="007033A6" w:rsidP="007033A6">
      <w:pPr>
        <w:spacing w:after="0" w:line="259" w:lineRule="auto"/>
        <w:ind w:left="138" w:right="139"/>
        <w:jc w:val="center"/>
        <w:rPr>
          <w:b/>
          <w:sz w:val="24"/>
          <w:szCs w:val="24"/>
        </w:rPr>
      </w:pPr>
    </w:p>
    <w:tbl>
      <w:tblPr>
        <w:tblStyle w:val="TableGrid"/>
        <w:tblW w:w="10420" w:type="dxa"/>
        <w:tblInd w:w="-108" w:type="dxa"/>
        <w:tblCellMar>
          <w:top w:w="41" w:type="dxa"/>
          <w:left w:w="106" w:type="dxa"/>
          <w:right w:w="115" w:type="dxa"/>
        </w:tblCellMar>
        <w:tblLook w:val="04A0"/>
      </w:tblPr>
      <w:tblGrid>
        <w:gridCol w:w="2518"/>
        <w:gridCol w:w="5634"/>
        <w:gridCol w:w="2268"/>
      </w:tblGrid>
      <w:tr w:rsidR="007033A6" w:rsidRPr="00D06AE6" w:rsidTr="00D06AE6">
        <w:trPr>
          <w:trHeight w:val="562"/>
        </w:trPr>
        <w:tc>
          <w:tcPr>
            <w:tcW w:w="251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25" w:line="259" w:lineRule="auto"/>
              <w:ind w:left="7"/>
              <w:jc w:val="center"/>
              <w:rPr>
                <w:rFonts w:ascii="Times New Roman" w:hAnsi="Times New Roman"/>
                <w:sz w:val="24"/>
                <w:szCs w:val="24"/>
              </w:rPr>
            </w:pPr>
            <w:r w:rsidRPr="00D06AE6">
              <w:rPr>
                <w:rFonts w:ascii="Times New Roman" w:hAnsi="Times New Roman"/>
                <w:b/>
                <w:i/>
                <w:sz w:val="24"/>
                <w:szCs w:val="24"/>
              </w:rPr>
              <w:t xml:space="preserve">Направления </w:t>
            </w:r>
          </w:p>
          <w:p w:rsidR="007033A6" w:rsidRPr="00D06AE6" w:rsidRDefault="007033A6" w:rsidP="00420682">
            <w:pPr>
              <w:spacing w:after="0" w:line="259" w:lineRule="auto"/>
              <w:ind w:left="9"/>
              <w:jc w:val="center"/>
              <w:rPr>
                <w:rFonts w:ascii="Times New Roman" w:hAnsi="Times New Roman"/>
                <w:sz w:val="24"/>
                <w:szCs w:val="24"/>
              </w:rPr>
            </w:pPr>
            <w:r w:rsidRPr="00D06AE6">
              <w:rPr>
                <w:rFonts w:ascii="Times New Roman" w:hAnsi="Times New Roman"/>
                <w:b/>
                <w:i/>
                <w:sz w:val="24"/>
                <w:szCs w:val="24"/>
              </w:rPr>
              <w:t xml:space="preserve">воспитания </w:t>
            </w: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6"/>
              <w:jc w:val="center"/>
              <w:rPr>
                <w:rFonts w:ascii="Times New Roman" w:hAnsi="Times New Roman"/>
                <w:sz w:val="24"/>
                <w:szCs w:val="24"/>
              </w:rPr>
            </w:pPr>
            <w:r w:rsidRPr="00D06AE6">
              <w:rPr>
                <w:rFonts w:ascii="Times New Roman" w:hAnsi="Times New Roman"/>
                <w:b/>
                <w:i/>
                <w:sz w:val="24"/>
                <w:szCs w:val="24"/>
              </w:rPr>
              <w:t xml:space="preserve">Тематика мероприятия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jc w:val="center"/>
              <w:rPr>
                <w:rFonts w:ascii="Times New Roman" w:hAnsi="Times New Roman"/>
                <w:sz w:val="24"/>
                <w:szCs w:val="24"/>
              </w:rPr>
            </w:pPr>
            <w:r w:rsidRPr="00D06AE6">
              <w:rPr>
                <w:rFonts w:ascii="Times New Roman" w:hAnsi="Times New Roman"/>
                <w:b/>
                <w:i/>
                <w:sz w:val="24"/>
                <w:szCs w:val="24"/>
              </w:rPr>
              <w:t xml:space="preserve">Сроки проведения </w:t>
            </w:r>
          </w:p>
        </w:tc>
      </w:tr>
      <w:tr w:rsidR="007033A6" w:rsidRPr="00D06AE6" w:rsidTr="00D06AE6">
        <w:trPr>
          <w:trHeight w:val="1390"/>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Патриотич</w:t>
            </w:r>
            <w:r w:rsidRPr="00D06AE6">
              <w:rPr>
                <w:rFonts w:ascii="Times New Roman" w:hAnsi="Times New Roman"/>
                <w:b/>
                <w:sz w:val="24"/>
                <w:szCs w:val="24"/>
              </w:rPr>
              <w:t>еск</w:t>
            </w:r>
            <w:r w:rsidRPr="00D06AE6">
              <w:rPr>
                <w:rFonts w:ascii="Times New Roman" w:hAnsi="Times New Roman"/>
                <w:sz w:val="24"/>
                <w:szCs w:val="24"/>
              </w:rPr>
              <w:t xml:space="preserve">ое </w:t>
            </w: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снятия блокады Ленинграда; День освобождения Красной армией крупнейшего «лагеря смерти» </w:t>
            </w:r>
            <w:proofErr w:type="spellStart"/>
            <w:r w:rsidRPr="00D06AE6">
              <w:rPr>
                <w:rFonts w:ascii="Times New Roman" w:hAnsi="Times New Roman"/>
                <w:sz w:val="24"/>
                <w:szCs w:val="24"/>
              </w:rPr>
              <w:t>АушвицБиркенау</w:t>
            </w:r>
            <w:proofErr w:type="spellEnd"/>
            <w:r w:rsidRPr="00D06AE6">
              <w:rPr>
                <w:rFonts w:ascii="Times New Roman" w:hAnsi="Times New Roman"/>
                <w:sz w:val="24"/>
                <w:szCs w:val="24"/>
              </w:rPr>
              <w:t xml:space="preserve"> (Освенцима) - День памяти жертв Холокоста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27 января </w:t>
            </w:r>
          </w:p>
        </w:tc>
      </w:tr>
      <w:tr w:rsidR="007033A6" w:rsidRPr="00D06AE6" w:rsidTr="00D06AE6">
        <w:trPr>
          <w:trHeight w:val="838"/>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разгрома советскими войсками  немецко-фашистских войск   в Сталинградской битве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 февраля </w:t>
            </w:r>
          </w:p>
        </w:tc>
      </w:tr>
      <w:tr w:rsidR="007033A6" w:rsidRPr="00D06AE6" w:rsidTr="00D06AE6">
        <w:trPr>
          <w:trHeight w:val="562"/>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памяти о россиянах, исполнявших служебный долг за пределами Отечества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15 февраля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защитника Отечества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23 февраля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воссоединения Крыма с Россией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18 марта </w:t>
            </w:r>
          </w:p>
        </w:tc>
      </w:tr>
      <w:tr w:rsidR="007033A6" w:rsidRPr="00D06AE6" w:rsidTr="00D06AE6">
        <w:trPr>
          <w:trHeight w:val="288"/>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Победы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9 мая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России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12 июня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окончания Второй мировой войны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3 сентября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неизвестного солдата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3 декабря </w:t>
            </w:r>
          </w:p>
        </w:tc>
      </w:tr>
      <w:tr w:rsidR="007033A6" w:rsidRPr="00D06AE6" w:rsidTr="00D06AE6">
        <w:trPr>
          <w:trHeight w:val="286"/>
        </w:trPr>
        <w:tc>
          <w:tcPr>
            <w:tcW w:w="0" w:type="auto"/>
            <w:vMerge/>
            <w:tcBorders>
              <w:top w:val="nil"/>
              <w:left w:val="single" w:sz="4" w:space="0" w:color="000000"/>
              <w:bottom w:val="single" w:sz="4" w:space="0" w:color="000000"/>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Героев Отечества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9 декабря </w:t>
            </w:r>
          </w:p>
        </w:tc>
      </w:tr>
      <w:tr w:rsidR="007033A6" w:rsidRPr="00D06AE6" w:rsidTr="00D06AE6">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Духовно</w:t>
            </w:r>
            <w:r w:rsidR="00D06AE6">
              <w:rPr>
                <w:rFonts w:ascii="Times New Roman" w:hAnsi="Times New Roman"/>
                <w:sz w:val="24"/>
                <w:szCs w:val="24"/>
              </w:rPr>
              <w:t>-</w:t>
            </w:r>
            <w:r w:rsidRPr="00D06AE6">
              <w:rPr>
                <w:rFonts w:ascii="Times New Roman" w:hAnsi="Times New Roman"/>
                <w:sz w:val="24"/>
                <w:szCs w:val="24"/>
              </w:rPr>
              <w:t xml:space="preserve">нравственное </w:t>
            </w: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защиты детей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 июня </w:t>
            </w:r>
          </w:p>
        </w:tc>
      </w:tr>
      <w:tr w:rsidR="007033A6" w:rsidRPr="00D06AE6" w:rsidTr="00D06AE6">
        <w:trPr>
          <w:trHeight w:val="288"/>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памяти и скорби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22 июня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солидарности в борьбе с терроризмом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3 сентября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день   пожилых  людей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 октября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защиты животных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4 октября </w:t>
            </w:r>
          </w:p>
        </w:tc>
      </w:tr>
      <w:tr w:rsidR="007033A6" w:rsidRPr="00D06AE6" w:rsidTr="00D06AE6">
        <w:trPr>
          <w:trHeight w:val="838"/>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памяти погибших при исполнении служебных обязанностей сотрудников органов внутренних дел России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8 ноября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день инвалидов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3 декабря </w:t>
            </w:r>
          </w:p>
        </w:tc>
      </w:tr>
      <w:tr w:rsidR="007033A6" w:rsidRPr="00D06AE6" w:rsidTr="00D06AE6">
        <w:trPr>
          <w:trHeight w:val="286"/>
        </w:trPr>
        <w:tc>
          <w:tcPr>
            <w:tcW w:w="0" w:type="auto"/>
            <w:vMerge/>
            <w:tcBorders>
              <w:top w:val="nil"/>
              <w:left w:val="single" w:sz="4" w:space="0" w:color="000000"/>
              <w:bottom w:val="single" w:sz="4" w:space="0" w:color="000000"/>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добровольца (волонтера) в России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5 декабря </w:t>
            </w:r>
          </w:p>
        </w:tc>
      </w:tr>
      <w:tr w:rsidR="007033A6" w:rsidRPr="00D06AE6" w:rsidTr="00D06AE6">
        <w:trPr>
          <w:trHeight w:val="288"/>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Социальное </w:t>
            </w: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Колядки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7-19 января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Масленица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Начало марта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женский день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8 марта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смеха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 апреля </w:t>
            </w:r>
          </w:p>
        </w:tc>
      </w:tr>
      <w:tr w:rsidR="007033A6" w:rsidRPr="00D06AE6" w:rsidTr="00D06AE6">
        <w:trPr>
          <w:trHeight w:val="562"/>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детских общественных организаций России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19 мая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семьи, любви и верности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8 июля </w:t>
            </w:r>
          </w:p>
        </w:tc>
      </w:tr>
      <w:tr w:rsidR="007033A6" w:rsidRPr="00D06AE6" w:rsidTr="00D06AE6">
        <w:trPr>
          <w:trHeight w:val="288"/>
        </w:trPr>
        <w:tc>
          <w:tcPr>
            <w:tcW w:w="0" w:type="auto"/>
            <w:vMerge/>
            <w:tcBorders>
              <w:top w:val="nil"/>
              <w:left w:val="single" w:sz="4" w:space="0" w:color="000000"/>
              <w:bottom w:val="single" w:sz="4" w:space="0" w:color="000000"/>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день дружбы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30 июля </w:t>
            </w:r>
          </w:p>
        </w:tc>
      </w:tr>
      <w:tr w:rsidR="007033A6" w:rsidRPr="00D06AE6" w:rsidTr="00D06AE6">
        <w:trPr>
          <w:trHeight w:val="840"/>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отца в России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Третье воскресенье октября </w:t>
            </w:r>
          </w:p>
        </w:tc>
      </w:tr>
      <w:tr w:rsidR="007033A6" w:rsidRPr="00D06AE6" w:rsidTr="00D06AE6">
        <w:trPr>
          <w:trHeight w:val="838"/>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матери в России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Последнее воскресенье ноября </w:t>
            </w:r>
          </w:p>
        </w:tc>
      </w:tr>
      <w:tr w:rsidR="007033A6" w:rsidRPr="00D06AE6" w:rsidTr="00D06AE6">
        <w:trPr>
          <w:trHeight w:val="286"/>
        </w:trPr>
        <w:tc>
          <w:tcPr>
            <w:tcW w:w="0" w:type="auto"/>
            <w:vMerge/>
            <w:tcBorders>
              <w:top w:val="nil"/>
              <w:left w:val="single" w:sz="4" w:space="0" w:color="000000"/>
              <w:bottom w:val="single" w:sz="4" w:space="0" w:color="000000"/>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Новый год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31 декабря </w:t>
            </w:r>
          </w:p>
        </w:tc>
      </w:tr>
      <w:tr w:rsidR="007033A6" w:rsidRPr="00D06AE6" w:rsidTr="00D06AE6">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Познавательное </w:t>
            </w: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Всемирный день водных ресурсов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22 марта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космонавтики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12 апреля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день Земли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22 апреля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Волги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20 мая </w:t>
            </w:r>
          </w:p>
        </w:tc>
      </w:tr>
      <w:tr w:rsidR="007033A6" w:rsidRPr="00D06AE6" w:rsidTr="00D06AE6">
        <w:trPr>
          <w:trHeight w:val="564"/>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Государственного флага Российской Федерации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22 августа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день хлеба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16 октября </w:t>
            </w:r>
          </w:p>
        </w:tc>
      </w:tr>
      <w:tr w:rsidR="007033A6" w:rsidRPr="00D06AE6" w:rsidTr="00D06AE6">
        <w:trPr>
          <w:trHeight w:val="562"/>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Государственного герба Российской Федерации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30 ноября </w:t>
            </w:r>
          </w:p>
        </w:tc>
      </w:tr>
      <w:tr w:rsidR="007033A6" w:rsidRPr="00D06AE6" w:rsidTr="00D06AE6">
        <w:trPr>
          <w:trHeight w:val="286"/>
        </w:trPr>
        <w:tc>
          <w:tcPr>
            <w:tcW w:w="0" w:type="auto"/>
            <w:vMerge/>
            <w:tcBorders>
              <w:top w:val="nil"/>
              <w:left w:val="single" w:sz="4" w:space="0" w:color="000000"/>
              <w:bottom w:val="single" w:sz="4" w:space="0" w:color="000000"/>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Конституции Российской Федерации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12 декабря </w:t>
            </w:r>
          </w:p>
        </w:tc>
      </w:tr>
      <w:tr w:rsidR="007033A6" w:rsidRPr="00D06AE6" w:rsidTr="00D06AE6">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Физическое и оздоровительное </w:t>
            </w: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Всемирный день туризма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27 сентября </w:t>
            </w:r>
          </w:p>
        </w:tc>
      </w:tr>
      <w:tr w:rsidR="007033A6" w:rsidRPr="00D06AE6" w:rsidTr="00D06AE6">
        <w:trPr>
          <w:trHeight w:val="838"/>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Осенний марафон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Первые выходные октября </w:t>
            </w:r>
          </w:p>
        </w:tc>
      </w:tr>
      <w:tr w:rsidR="007033A6" w:rsidRPr="00D06AE6" w:rsidTr="00D06AE6">
        <w:trPr>
          <w:trHeight w:val="288"/>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зимних видов спорта в России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7 февраля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Всемирный день здоровья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7 апреля </w:t>
            </w:r>
          </w:p>
        </w:tc>
      </w:tr>
      <w:tr w:rsidR="007033A6" w:rsidRPr="00D06AE6" w:rsidTr="00D06AE6">
        <w:trPr>
          <w:trHeight w:val="286"/>
        </w:trPr>
        <w:tc>
          <w:tcPr>
            <w:tcW w:w="0" w:type="auto"/>
            <w:vMerge/>
            <w:tcBorders>
              <w:top w:val="nil"/>
              <w:left w:val="single" w:sz="4" w:space="0" w:color="000000"/>
              <w:bottom w:val="single" w:sz="4" w:space="0" w:color="000000"/>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Всемирный день детского футбола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19 июня </w:t>
            </w:r>
          </w:p>
        </w:tc>
      </w:tr>
      <w:tr w:rsidR="007033A6" w:rsidRPr="00D06AE6" w:rsidTr="00D06AE6">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Трудовое  </w:t>
            </w: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российской науки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8 февраля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Праздник Весны и Труда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 мая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физкультурника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12 августа </w:t>
            </w:r>
          </w:p>
        </w:tc>
      </w:tr>
      <w:tr w:rsidR="007033A6" w:rsidRPr="00D06AE6" w:rsidTr="00D06AE6">
        <w:trPr>
          <w:trHeight w:val="562"/>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воспитателя и всех дошкольных работников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27 сентября </w:t>
            </w:r>
          </w:p>
        </w:tc>
      </w:tr>
      <w:tr w:rsidR="007033A6" w:rsidRPr="00D06AE6" w:rsidTr="00D06AE6">
        <w:trPr>
          <w:trHeight w:val="288"/>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учителя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5 октября </w:t>
            </w:r>
          </w:p>
        </w:tc>
      </w:tr>
      <w:tr w:rsidR="007033A6" w:rsidRPr="00D06AE6" w:rsidTr="00D06AE6">
        <w:trPr>
          <w:trHeight w:val="286"/>
        </w:trPr>
        <w:tc>
          <w:tcPr>
            <w:tcW w:w="0" w:type="auto"/>
            <w:vMerge/>
            <w:tcBorders>
              <w:top w:val="nil"/>
              <w:left w:val="single" w:sz="4" w:space="0" w:color="000000"/>
              <w:bottom w:val="single" w:sz="4" w:space="0" w:color="000000"/>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день художника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8 декабря </w:t>
            </w:r>
          </w:p>
        </w:tc>
      </w:tr>
      <w:tr w:rsidR="007033A6" w:rsidRPr="00D06AE6" w:rsidTr="00D06AE6">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Эстетическое  </w:t>
            </w: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день родного языка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21 февраля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Всемирный день театра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27 марта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славянской письменности и культуры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24 мая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русского языка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6 июня </w:t>
            </w:r>
          </w:p>
        </w:tc>
      </w:tr>
      <w:tr w:rsidR="007033A6" w:rsidRPr="00D06AE6" w:rsidTr="00D06AE6">
        <w:trPr>
          <w:trHeight w:val="288"/>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российского кино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27 августа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День знаний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 сентября </w:t>
            </w:r>
          </w:p>
        </w:tc>
      </w:tr>
      <w:tr w:rsidR="007033A6" w:rsidRPr="00D06AE6" w:rsidTr="00D06AE6">
        <w:trPr>
          <w:trHeight w:val="562"/>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день распространения грамотности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8 сентября </w:t>
            </w:r>
          </w:p>
        </w:tc>
      </w:tr>
      <w:tr w:rsidR="007033A6" w:rsidRPr="00D06AE6" w:rsidTr="00D06AE6">
        <w:trPr>
          <w:trHeight w:val="286"/>
        </w:trPr>
        <w:tc>
          <w:tcPr>
            <w:tcW w:w="0" w:type="auto"/>
            <w:vMerge/>
            <w:tcBorders>
              <w:top w:val="nil"/>
              <w:left w:val="single" w:sz="4" w:space="0" w:color="000000"/>
              <w:bottom w:val="nil"/>
              <w:right w:val="single" w:sz="4" w:space="0" w:color="000000"/>
            </w:tcBorders>
          </w:tcPr>
          <w:p w:rsidR="007033A6" w:rsidRPr="00D06AE6" w:rsidRDefault="007033A6"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ind w:left="2"/>
              <w:rPr>
                <w:rFonts w:ascii="Times New Roman" w:hAnsi="Times New Roman"/>
                <w:sz w:val="24"/>
                <w:szCs w:val="24"/>
              </w:rPr>
            </w:pPr>
            <w:r w:rsidRPr="00D06AE6">
              <w:rPr>
                <w:rFonts w:ascii="Times New Roman" w:hAnsi="Times New Roman"/>
                <w:sz w:val="24"/>
                <w:szCs w:val="24"/>
              </w:rPr>
              <w:t xml:space="preserve">Международный день музыки </w:t>
            </w:r>
          </w:p>
        </w:tc>
        <w:tc>
          <w:tcPr>
            <w:tcW w:w="2268" w:type="dxa"/>
            <w:tcBorders>
              <w:top w:val="single" w:sz="4" w:space="0" w:color="000000"/>
              <w:left w:val="single" w:sz="4" w:space="0" w:color="000000"/>
              <w:bottom w:val="single" w:sz="4" w:space="0" w:color="000000"/>
              <w:right w:val="single" w:sz="4" w:space="0" w:color="000000"/>
            </w:tcBorders>
          </w:tcPr>
          <w:p w:rsidR="007033A6" w:rsidRPr="00D06AE6" w:rsidRDefault="007033A6" w:rsidP="00420682">
            <w:pPr>
              <w:spacing w:after="0" w:line="259" w:lineRule="auto"/>
              <w:rPr>
                <w:rFonts w:ascii="Times New Roman" w:hAnsi="Times New Roman"/>
                <w:sz w:val="24"/>
                <w:szCs w:val="24"/>
              </w:rPr>
            </w:pPr>
            <w:r w:rsidRPr="00D06AE6">
              <w:rPr>
                <w:rFonts w:ascii="Times New Roman" w:hAnsi="Times New Roman"/>
                <w:sz w:val="24"/>
                <w:szCs w:val="24"/>
              </w:rPr>
              <w:t xml:space="preserve">1 октября </w:t>
            </w:r>
          </w:p>
        </w:tc>
      </w:tr>
      <w:tr w:rsidR="00B86AB0" w:rsidRPr="00D06AE6" w:rsidTr="00D06AE6">
        <w:trPr>
          <w:trHeight w:val="286"/>
        </w:trPr>
        <w:tc>
          <w:tcPr>
            <w:tcW w:w="0" w:type="auto"/>
            <w:tcBorders>
              <w:top w:val="nil"/>
              <w:left w:val="single" w:sz="4" w:space="0" w:color="000000"/>
              <w:bottom w:val="single" w:sz="4" w:space="0" w:color="000000"/>
              <w:right w:val="single" w:sz="4" w:space="0" w:color="000000"/>
            </w:tcBorders>
          </w:tcPr>
          <w:p w:rsidR="00B86AB0" w:rsidRPr="00D06AE6" w:rsidRDefault="00B86AB0" w:rsidP="00420682">
            <w:pPr>
              <w:spacing w:after="160" w:line="259" w:lineRule="auto"/>
              <w:rPr>
                <w:rFonts w:ascii="Times New Roman" w:hAnsi="Times New Roman"/>
                <w:sz w:val="24"/>
                <w:szCs w:val="24"/>
              </w:rPr>
            </w:pPr>
          </w:p>
        </w:tc>
        <w:tc>
          <w:tcPr>
            <w:tcW w:w="5634" w:type="dxa"/>
            <w:tcBorders>
              <w:top w:val="single" w:sz="4" w:space="0" w:color="000000"/>
              <w:left w:val="single" w:sz="4" w:space="0" w:color="000000"/>
              <w:bottom w:val="single" w:sz="4" w:space="0" w:color="000000"/>
              <w:right w:val="single" w:sz="4" w:space="0" w:color="000000"/>
            </w:tcBorders>
          </w:tcPr>
          <w:p w:rsidR="00B86AB0" w:rsidRPr="00D06AE6" w:rsidRDefault="00B86AB0" w:rsidP="00420682">
            <w:pPr>
              <w:spacing w:after="0" w:line="259" w:lineRule="auto"/>
              <w:ind w:left="2"/>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86AB0" w:rsidRPr="00D06AE6" w:rsidRDefault="00B86AB0" w:rsidP="00420682">
            <w:pPr>
              <w:spacing w:after="0" w:line="259" w:lineRule="auto"/>
              <w:rPr>
                <w:rFonts w:ascii="Times New Roman" w:hAnsi="Times New Roman"/>
                <w:sz w:val="24"/>
                <w:szCs w:val="24"/>
              </w:rPr>
            </w:pPr>
          </w:p>
        </w:tc>
      </w:tr>
    </w:tbl>
    <w:p w:rsidR="00B86AB0" w:rsidRDefault="00B86AB0" w:rsidP="007033A6">
      <w:pPr>
        <w:rPr>
          <w:rFonts w:ascii="Arial" w:hAnsi="Arial" w:cs="Arial"/>
          <w:b/>
          <w:sz w:val="28"/>
          <w:szCs w:val="28"/>
        </w:rPr>
      </w:pPr>
    </w:p>
    <w:p w:rsidR="007033A6" w:rsidRDefault="00B86AB0" w:rsidP="007033A6">
      <w:pPr>
        <w:rPr>
          <w:rFonts w:ascii="Arial" w:hAnsi="Arial" w:cs="Arial"/>
          <w:b/>
          <w:sz w:val="28"/>
          <w:szCs w:val="28"/>
        </w:rPr>
      </w:pPr>
      <w:r w:rsidRPr="00B86AB0">
        <w:rPr>
          <w:rFonts w:ascii="Arial" w:hAnsi="Arial" w:cs="Arial"/>
          <w:b/>
          <w:sz w:val="28"/>
          <w:szCs w:val="28"/>
        </w:rPr>
        <w:t>2.10.</w:t>
      </w:r>
      <w:r w:rsidR="00BC5AF7">
        <w:rPr>
          <w:rFonts w:ascii="Arial" w:hAnsi="Arial" w:cs="Arial"/>
          <w:b/>
          <w:sz w:val="28"/>
          <w:szCs w:val="28"/>
        </w:rPr>
        <w:t xml:space="preserve"> </w:t>
      </w:r>
      <w:r w:rsidRPr="00B86AB0">
        <w:rPr>
          <w:rFonts w:ascii="Arial" w:hAnsi="Arial" w:cs="Arial"/>
          <w:b/>
          <w:sz w:val="28"/>
          <w:szCs w:val="28"/>
        </w:rPr>
        <w:t>Взаимодействие с социумом</w:t>
      </w:r>
    </w:p>
    <w:p w:rsidR="00613478" w:rsidRPr="00D06AE6" w:rsidRDefault="00C7357E" w:rsidP="00BC5AF7">
      <w:pPr>
        <w:spacing w:after="0" w:line="240" w:lineRule="auto"/>
        <w:ind w:left="710"/>
        <w:jc w:val="both"/>
        <w:rPr>
          <w:rFonts w:ascii="Times New Roman" w:eastAsia="Times New Roman" w:hAnsi="Times New Roman"/>
          <w:b/>
          <w:i/>
          <w:sz w:val="36"/>
          <w:szCs w:val="28"/>
          <w:lang w:eastAsia="ru-RU"/>
        </w:rPr>
      </w:pPr>
      <w:hyperlink r:id="rId9" w:history="1">
        <w:r w:rsidR="00D06AE6" w:rsidRPr="00D06AE6">
          <w:rPr>
            <w:rFonts w:ascii="Times New Roman" w:eastAsia="Times New Roman" w:hAnsi="Times New Roman"/>
            <w:b/>
            <w:bCs/>
            <w:i/>
            <w:sz w:val="36"/>
            <w:szCs w:val="28"/>
            <w:lang w:eastAsia="ru-RU"/>
          </w:rPr>
          <w:t>МБОУ</w:t>
        </w:r>
      </w:hyperlink>
      <w:r w:rsidR="00D06AE6" w:rsidRPr="00D06AE6">
        <w:rPr>
          <w:rFonts w:ascii="Times New Roman" w:hAnsi="Times New Roman"/>
          <w:b/>
          <w:sz w:val="28"/>
        </w:rPr>
        <w:t xml:space="preserve"> СОШ с</w:t>
      </w:r>
      <w:proofErr w:type="gramStart"/>
      <w:r w:rsidR="00D06AE6" w:rsidRPr="00D06AE6">
        <w:rPr>
          <w:rFonts w:ascii="Times New Roman" w:hAnsi="Times New Roman"/>
          <w:b/>
          <w:sz w:val="28"/>
        </w:rPr>
        <w:t>.Д</w:t>
      </w:r>
      <w:proofErr w:type="gramEnd"/>
      <w:r w:rsidR="00D06AE6" w:rsidRPr="00D06AE6">
        <w:rPr>
          <w:rFonts w:ascii="Times New Roman" w:hAnsi="Times New Roman"/>
          <w:b/>
          <w:sz w:val="28"/>
        </w:rPr>
        <w:t>онское</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lastRenderedPageBreak/>
        <w:t>1. Осуществление преемственности содержания образовательной работы с детьми.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 Взаимное приглашение педагогов на открытые мероприятия.</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3. Сотрудничество администрации, специалистов и педагогов.</w:t>
      </w:r>
    </w:p>
    <w:p w:rsidR="00613478" w:rsidRPr="00613478" w:rsidRDefault="00613478" w:rsidP="00BC5AF7">
      <w:pPr>
        <w:spacing w:after="0" w:line="240" w:lineRule="auto"/>
        <w:ind w:left="710"/>
        <w:jc w:val="both"/>
        <w:rPr>
          <w:rFonts w:ascii="Times New Roman" w:eastAsia="Times New Roman" w:hAnsi="Times New Roman"/>
          <w:sz w:val="28"/>
          <w:szCs w:val="28"/>
          <w:lang w:eastAsia="ru-RU"/>
        </w:rPr>
      </w:pPr>
      <w:r w:rsidRPr="00613478">
        <w:rPr>
          <w:rFonts w:ascii="Times New Roman" w:eastAsia="Times New Roman" w:hAnsi="Times New Roman"/>
          <w:b/>
          <w:i/>
          <w:sz w:val="28"/>
          <w:szCs w:val="28"/>
          <w:lang w:eastAsia="ru-RU"/>
        </w:rPr>
        <w:t xml:space="preserve">Организации </w:t>
      </w:r>
      <w:r w:rsidR="00D06AE6">
        <w:rPr>
          <w:rFonts w:ascii="Times New Roman" w:eastAsia="Times New Roman" w:hAnsi="Times New Roman"/>
          <w:b/>
          <w:i/>
          <w:sz w:val="28"/>
          <w:szCs w:val="28"/>
          <w:lang w:eastAsia="ru-RU"/>
        </w:rPr>
        <w:t>с</w:t>
      </w:r>
      <w:proofErr w:type="gramStart"/>
      <w:r w:rsidR="00D06AE6">
        <w:rPr>
          <w:rFonts w:ascii="Times New Roman" w:eastAsia="Times New Roman" w:hAnsi="Times New Roman"/>
          <w:b/>
          <w:i/>
          <w:sz w:val="28"/>
          <w:szCs w:val="28"/>
          <w:lang w:eastAsia="ru-RU"/>
        </w:rPr>
        <w:t>.Д</w:t>
      </w:r>
      <w:proofErr w:type="gramEnd"/>
      <w:r w:rsidR="00D06AE6">
        <w:rPr>
          <w:rFonts w:ascii="Times New Roman" w:eastAsia="Times New Roman" w:hAnsi="Times New Roman"/>
          <w:b/>
          <w:i/>
          <w:sz w:val="28"/>
          <w:szCs w:val="28"/>
          <w:lang w:eastAsia="ru-RU"/>
        </w:rPr>
        <w:t>онское</w:t>
      </w:r>
      <w:r w:rsidRPr="00613478">
        <w:rPr>
          <w:rFonts w:ascii="Times New Roman" w:eastAsia="Times New Roman" w:hAnsi="Times New Roman"/>
          <w:sz w:val="28"/>
          <w:szCs w:val="28"/>
          <w:lang w:eastAsia="ru-RU"/>
        </w:rPr>
        <w:t xml:space="preserve"> (спасательная станция, пожарная часть и т. д.)</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Экскурсии.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 Ознакомление детей с профессиональной деятельностью родителей.</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 xml:space="preserve">3. Встречи, беседы с целью формирования основ </w:t>
      </w:r>
      <w:proofErr w:type="spellStart"/>
      <w:r w:rsidRPr="00613478">
        <w:rPr>
          <w:rFonts w:ascii="Times New Roman" w:eastAsia="Times New Roman" w:hAnsi="Times New Roman"/>
          <w:sz w:val="28"/>
          <w:szCs w:val="28"/>
          <w:lang w:eastAsia="ru-RU"/>
        </w:rPr>
        <w:t>валеологической</w:t>
      </w:r>
      <w:proofErr w:type="spellEnd"/>
      <w:r w:rsidRPr="00613478">
        <w:rPr>
          <w:rFonts w:ascii="Times New Roman" w:eastAsia="Times New Roman" w:hAnsi="Times New Roman"/>
          <w:sz w:val="28"/>
          <w:szCs w:val="28"/>
          <w:lang w:eastAsia="ru-RU"/>
        </w:rPr>
        <w:t xml:space="preserve"> культуры.</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4.Экскурсии, наблюдения с целью обобщения знаний детей об окружающей действительности.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5. Формирование основ культуры общения.</w:t>
      </w:r>
    </w:p>
    <w:p w:rsidR="00613478" w:rsidRPr="00613478" w:rsidRDefault="00613478" w:rsidP="00BC5AF7">
      <w:pPr>
        <w:spacing w:after="0" w:line="240" w:lineRule="auto"/>
        <w:ind w:left="1440"/>
        <w:jc w:val="both"/>
        <w:rPr>
          <w:rFonts w:ascii="Times New Roman" w:eastAsia="Times New Roman" w:hAnsi="Times New Roman"/>
          <w:b/>
          <w:sz w:val="28"/>
          <w:szCs w:val="28"/>
          <w:lang w:eastAsia="ru-RU"/>
        </w:rPr>
      </w:pPr>
      <w:r w:rsidRPr="00613478">
        <w:rPr>
          <w:rFonts w:ascii="Times New Roman" w:eastAsia="Times New Roman" w:hAnsi="Times New Roman"/>
          <w:b/>
          <w:sz w:val="28"/>
          <w:szCs w:val="28"/>
          <w:lang w:eastAsia="ru-RU"/>
        </w:rPr>
        <w:t xml:space="preserve">Учреждения культуры </w:t>
      </w:r>
      <w:r w:rsidR="00D06AE6">
        <w:rPr>
          <w:rFonts w:ascii="Times New Roman" w:eastAsia="Times New Roman" w:hAnsi="Times New Roman"/>
          <w:b/>
          <w:sz w:val="28"/>
          <w:szCs w:val="28"/>
          <w:lang w:eastAsia="ru-RU"/>
        </w:rPr>
        <w:t>с</w:t>
      </w:r>
      <w:proofErr w:type="gramStart"/>
      <w:r w:rsidR="00D06AE6">
        <w:rPr>
          <w:rFonts w:ascii="Times New Roman" w:eastAsia="Times New Roman" w:hAnsi="Times New Roman"/>
          <w:b/>
          <w:sz w:val="28"/>
          <w:szCs w:val="28"/>
          <w:lang w:eastAsia="ru-RU"/>
        </w:rPr>
        <w:t>.Д</w:t>
      </w:r>
      <w:proofErr w:type="gramEnd"/>
      <w:r w:rsidR="00D06AE6">
        <w:rPr>
          <w:rFonts w:ascii="Times New Roman" w:eastAsia="Times New Roman" w:hAnsi="Times New Roman"/>
          <w:b/>
          <w:sz w:val="28"/>
          <w:szCs w:val="28"/>
          <w:lang w:eastAsia="ru-RU"/>
        </w:rPr>
        <w:t>онское</w:t>
      </w:r>
      <w:r w:rsidRPr="00613478">
        <w:rPr>
          <w:rFonts w:ascii="Times New Roman" w:eastAsia="Times New Roman" w:hAnsi="Times New Roman"/>
          <w:b/>
          <w:sz w:val="28"/>
          <w:szCs w:val="28"/>
          <w:lang w:eastAsia="ru-RU"/>
        </w:rPr>
        <w:t xml:space="preserve"> (Центр культуры и досуга, </w:t>
      </w:r>
      <w:r w:rsidR="00D06AE6">
        <w:rPr>
          <w:rFonts w:ascii="Times New Roman" w:eastAsia="Times New Roman" w:hAnsi="Times New Roman"/>
          <w:b/>
          <w:sz w:val="28"/>
          <w:szCs w:val="28"/>
          <w:lang w:eastAsia="ru-RU"/>
        </w:rPr>
        <w:t>библиотека)</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Экскурсии.</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 Знакомство с народным творчеством талантливых мастеров города.</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3. Приобщение к истории культуры и быта коренного населения.</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4. Встречи с интересными людьми. Совместные мероприятия.</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5. Праздники детской книги.</w:t>
      </w:r>
    </w:p>
    <w:p w:rsidR="00613478" w:rsidRPr="00613478" w:rsidRDefault="00613478" w:rsidP="00BC5AF7">
      <w:pPr>
        <w:spacing w:after="0" w:line="240" w:lineRule="auto"/>
        <w:ind w:left="710"/>
        <w:jc w:val="both"/>
        <w:rPr>
          <w:rFonts w:ascii="Times New Roman" w:eastAsia="Times New Roman" w:hAnsi="Times New Roman"/>
          <w:b/>
          <w:sz w:val="28"/>
          <w:szCs w:val="28"/>
          <w:lang w:eastAsia="ru-RU"/>
        </w:rPr>
      </w:pPr>
      <w:r w:rsidRPr="00613478">
        <w:rPr>
          <w:rFonts w:ascii="Times New Roman" w:eastAsia="Times New Roman" w:hAnsi="Times New Roman"/>
          <w:b/>
          <w:sz w:val="28"/>
          <w:szCs w:val="28"/>
          <w:lang w:eastAsia="ru-RU"/>
        </w:rPr>
        <w:t>Родительская общественность</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1. Разнообразные формы работы с семьёй.</w:t>
      </w:r>
    </w:p>
    <w:p w:rsidR="00613478" w:rsidRPr="00613478" w:rsidRDefault="00613478" w:rsidP="00613478">
      <w:pPr>
        <w:spacing w:after="0" w:line="240" w:lineRule="auto"/>
        <w:jc w:val="both"/>
        <w:rPr>
          <w:rFonts w:ascii="Times New Roman" w:eastAsia="Times New Roman" w:hAnsi="Times New Roman"/>
          <w:sz w:val="28"/>
          <w:szCs w:val="28"/>
          <w:lang w:eastAsia="ru-RU"/>
        </w:rPr>
      </w:pPr>
      <w:r w:rsidRPr="00613478">
        <w:rPr>
          <w:rFonts w:ascii="Times New Roman" w:eastAsia="Times New Roman" w:hAnsi="Times New Roman"/>
          <w:sz w:val="28"/>
          <w:szCs w:val="28"/>
          <w:lang w:eastAsia="ru-RU"/>
        </w:rPr>
        <w:t>2.Участие родителей в общественной оценке качества деятельности ДОУ</w:t>
      </w:r>
    </w:p>
    <w:p w:rsidR="00613478" w:rsidRPr="00613478" w:rsidRDefault="00613478" w:rsidP="00613478">
      <w:pPr>
        <w:spacing w:after="0" w:line="240" w:lineRule="auto"/>
        <w:jc w:val="both"/>
        <w:rPr>
          <w:rFonts w:ascii="Times New Roman" w:eastAsia="Times New Roman" w:hAnsi="Times New Roman"/>
          <w:sz w:val="28"/>
          <w:szCs w:val="28"/>
          <w:lang w:eastAsia="ru-RU"/>
        </w:rPr>
      </w:pPr>
    </w:p>
    <w:p w:rsidR="00420682" w:rsidRPr="00613478" w:rsidRDefault="00420682" w:rsidP="007033A6">
      <w:pPr>
        <w:rPr>
          <w:rFonts w:ascii="Times New Roman" w:hAnsi="Times New Roman"/>
          <w:sz w:val="28"/>
          <w:szCs w:val="28"/>
        </w:rPr>
      </w:pPr>
    </w:p>
    <w:p w:rsidR="0007677F" w:rsidRPr="00545DBB" w:rsidRDefault="0007677F" w:rsidP="0007677F">
      <w:pPr>
        <w:spacing w:after="0"/>
        <w:rPr>
          <w:rFonts w:ascii="Times New Roman" w:hAnsi="Times New Roman"/>
          <w:b/>
          <w:sz w:val="28"/>
          <w:szCs w:val="28"/>
        </w:rPr>
      </w:pPr>
      <w:bookmarkStart w:id="5" w:name="_Hlk119535356"/>
      <w:r w:rsidRPr="00545DBB">
        <w:rPr>
          <w:rFonts w:ascii="Times New Roman" w:hAnsi="Times New Roman"/>
          <w:b/>
          <w:sz w:val="28"/>
          <w:szCs w:val="28"/>
        </w:rPr>
        <w:t>3. ОРГАНИЗАЦИОННЫЙ РАЗДЕЛ</w:t>
      </w:r>
      <w:r>
        <w:rPr>
          <w:rFonts w:ascii="Times New Roman" w:hAnsi="Times New Roman"/>
          <w:b/>
          <w:sz w:val="28"/>
          <w:szCs w:val="28"/>
        </w:rPr>
        <w:t xml:space="preserve"> </w:t>
      </w:r>
    </w:p>
    <w:bookmarkEnd w:id="5"/>
    <w:p w:rsidR="0007677F" w:rsidRPr="00545DBB" w:rsidRDefault="0007677F" w:rsidP="0007677F">
      <w:pPr>
        <w:spacing w:after="0"/>
        <w:jc w:val="both"/>
        <w:rPr>
          <w:rFonts w:ascii="Times New Roman" w:hAnsi="Times New Roman"/>
          <w:sz w:val="28"/>
          <w:szCs w:val="28"/>
        </w:rPr>
      </w:pPr>
    </w:p>
    <w:p w:rsidR="0007677F" w:rsidRPr="00545DBB" w:rsidRDefault="0007677F" w:rsidP="0007677F">
      <w:pPr>
        <w:spacing w:after="0"/>
        <w:jc w:val="both"/>
        <w:rPr>
          <w:rFonts w:ascii="Times New Roman" w:hAnsi="Times New Roman"/>
          <w:b/>
          <w:sz w:val="28"/>
          <w:szCs w:val="28"/>
        </w:rPr>
      </w:pPr>
      <w:bookmarkStart w:id="6" w:name="_Hlk119535364"/>
      <w:r w:rsidRPr="00545DBB">
        <w:rPr>
          <w:rFonts w:ascii="Times New Roman" w:hAnsi="Times New Roman"/>
          <w:b/>
          <w:sz w:val="28"/>
          <w:szCs w:val="28"/>
        </w:rPr>
        <w:t>3.1. Психолого-педагогически</w:t>
      </w:r>
      <w:r>
        <w:rPr>
          <w:rFonts w:ascii="Times New Roman" w:hAnsi="Times New Roman"/>
          <w:b/>
          <w:sz w:val="28"/>
          <w:szCs w:val="28"/>
        </w:rPr>
        <w:t xml:space="preserve">е условия реализации </w:t>
      </w:r>
      <w:r w:rsidR="00BC5AF7">
        <w:rPr>
          <w:rFonts w:ascii="Times New Roman" w:hAnsi="Times New Roman"/>
          <w:b/>
          <w:sz w:val="28"/>
          <w:szCs w:val="28"/>
        </w:rPr>
        <w:t xml:space="preserve"> П</w:t>
      </w:r>
      <w:r w:rsidRPr="00545DBB">
        <w:rPr>
          <w:rFonts w:ascii="Times New Roman" w:hAnsi="Times New Roman"/>
          <w:b/>
          <w:sz w:val="28"/>
          <w:szCs w:val="28"/>
        </w:rPr>
        <w:t>рограммы</w:t>
      </w:r>
      <w:r>
        <w:rPr>
          <w:rFonts w:ascii="Times New Roman" w:hAnsi="Times New Roman"/>
          <w:b/>
          <w:sz w:val="28"/>
          <w:szCs w:val="28"/>
        </w:rPr>
        <w:t>.</w:t>
      </w:r>
    </w:p>
    <w:bookmarkEnd w:id="6"/>
    <w:p w:rsidR="0007677F" w:rsidRPr="00545DBB" w:rsidRDefault="0007677F" w:rsidP="0007677F">
      <w:pPr>
        <w:spacing w:after="0"/>
        <w:ind w:firstLine="709"/>
        <w:jc w:val="both"/>
        <w:rPr>
          <w:rFonts w:ascii="Times New Roman" w:hAnsi="Times New Roman"/>
          <w:sz w:val="28"/>
          <w:szCs w:val="28"/>
        </w:rPr>
      </w:pPr>
    </w:p>
    <w:p w:rsidR="0007677F" w:rsidRPr="00545DBB" w:rsidRDefault="0007677F" w:rsidP="0007677F">
      <w:pPr>
        <w:spacing w:after="0"/>
        <w:ind w:firstLine="709"/>
        <w:jc w:val="both"/>
        <w:rPr>
          <w:rFonts w:ascii="Times New Roman" w:hAnsi="Times New Roman"/>
          <w:sz w:val="28"/>
          <w:szCs w:val="28"/>
        </w:rPr>
      </w:pPr>
      <w:r>
        <w:rPr>
          <w:rFonts w:ascii="Times New Roman" w:hAnsi="Times New Roman"/>
          <w:sz w:val="28"/>
          <w:szCs w:val="28"/>
        </w:rPr>
        <w:t xml:space="preserve">Успешная реализация </w:t>
      </w:r>
      <w:r w:rsidRPr="00545DBB">
        <w:rPr>
          <w:rFonts w:ascii="Times New Roman" w:hAnsi="Times New Roman"/>
          <w:sz w:val="28"/>
          <w:szCs w:val="28"/>
        </w:rPr>
        <w:t xml:space="preserve"> программы обеспечивается следующими психолого-педагогическими условиями:</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занятий.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w:t>
      </w:r>
      <w:r w:rsidRPr="00545DBB">
        <w:rPr>
          <w:rFonts w:ascii="Times New Roman" w:hAnsi="Times New Roman"/>
          <w:sz w:val="28"/>
          <w:szCs w:val="28"/>
        </w:rPr>
        <w:lastRenderedPageBreak/>
        <w:t>разнообразных педагогически обоснованных форм и методов работы, выбор которых осуществляется педагогом;</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Pr>
          <w:rFonts w:ascii="Times New Roman" w:hAnsi="Times New Roman"/>
          <w:sz w:val="28"/>
          <w:szCs w:val="28"/>
        </w:rPr>
        <w:t>‒</w:t>
      </w:r>
      <w:r w:rsidRPr="00545DBB">
        <w:rPr>
          <w:rFonts w:ascii="Times New Roman" w:hAnsi="Times New Roman"/>
          <w:sz w:val="28"/>
          <w:szCs w:val="28"/>
        </w:rPr>
        <w:t xml:space="preserve"> формирование умения учиться);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07677F" w:rsidRPr="00545DBB" w:rsidRDefault="0007677F" w:rsidP="0007677F">
      <w:pPr>
        <w:spacing w:after="0"/>
        <w:ind w:firstLine="709"/>
        <w:jc w:val="both"/>
        <w:rPr>
          <w:rFonts w:ascii="Times New Roman" w:hAnsi="Times New Roman"/>
          <w:strike/>
          <w:sz w:val="28"/>
          <w:szCs w:val="28"/>
        </w:rPr>
      </w:pPr>
      <w:r w:rsidRPr="00545DBB">
        <w:rPr>
          <w:rFonts w:ascii="Times New Roman" w:hAnsi="Times New Roman"/>
          <w:sz w:val="28"/>
          <w:szCs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lastRenderedPageBreak/>
        <w:t>непрерывное психолого-педагогическое сопровождение участников образовательных отношений в</w:t>
      </w:r>
      <w:r>
        <w:rPr>
          <w:rFonts w:ascii="Times New Roman" w:hAnsi="Times New Roman"/>
          <w:sz w:val="28"/>
          <w:szCs w:val="28"/>
        </w:rPr>
        <w:t xml:space="preserve"> процессе реализации </w:t>
      </w:r>
      <w:r w:rsidRPr="00545DBB">
        <w:rPr>
          <w:rFonts w:ascii="Times New Roman" w:hAnsi="Times New Roman"/>
          <w:sz w:val="28"/>
          <w:szCs w:val="28"/>
        </w:rPr>
        <w:t xml:space="preserve"> программы в </w:t>
      </w:r>
      <w:r w:rsidRPr="00545DBB">
        <w:rPr>
          <w:rFonts w:ascii="Times New Roman" w:eastAsia="Times New Roman" w:hAnsi="Times New Roman"/>
          <w:sz w:val="28"/>
          <w:szCs w:val="28"/>
        </w:rPr>
        <w:t>ДОО</w:t>
      </w:r>
      <w:r w:rsidRPr="00545DBB">
        <w:rPr>
          <w:rFonts w:ascii="Times New Roman" w:hAnsi="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предост</w:t>
      </w:r>
      <w:r>
        <w:rPr>
          <w:rFonts w:ascii="Times New Roman" w:hAnsi="Times New Roman"/>
          <w:sz w:val="28"/>
          <w:szCs w:val="28"/>
        </w:rPr>
        <w:t xml:space="preserve">авление информации о </w:t>
      </w:r>
      <w:r w:rsidRPr="00545DBB">
        <w:rPr>
          <w:rFonts w:ascii="Times New Roman" w:hAnsi="Times New Roman"/>
          <w:sz w:val="28"/>
          <w:szCs w:val="28"/>
        </w:rPr>
        <w:t xml:space="preserve"> программе семье, заинтересованным лицам, вовлеченным в образовательную деятельность, а также широкой общественности;</w:t>
      </w:r>
    </w:p>
    <w:p w:rsidR="0007677F" w:rsidRPr="00545DBB" w:rsidRDefault="0007677F" w:rsidP="0007677F">
      <w:pPr>
        <w:spacing w:after="0"/>
        <w:ind w:firstLine="709"/>
        <w:jc w:val="both"/>
        <w:rPr>
          <w:rFonts w:ascii="Times New Roman" w:hAnsi="Times New Roman"/>
          <w:sz w:val="28"/>
          <w:szCs w:val="28"/>
        </w:rPr>
      </w:pPr>
      <w:r w:rsidRPr="00545DBB">
        <w:rPr>
          <w:rFonts w:ascii="Times New Roman" w:hAnsi="Times New Roman"/>
          <w:sz w:val="28"/>
          <w:szCs w:val="28"/>
        </w:rPr>
        <w:t>обеспечение возможн</w:t>
      </w:r>
      <w:r>
        <w:rPr>
          <w:rFonts w:ascii="Times New Roman" w:hAnsi="Times New Roman"/>
          <w:sz w:val="28"/>
          <w:szCs w:val="28"/>
        </w:rPr>
        <w:t xml:space="preserve">остей для обсуждения </w:t>
      </w:r>
      <w:r w:rsidRPr="00545DBB">
        <w:rPr>
          <w:rFonts w:ascii="Times New Roman" w:hAnsi="Times New Roman"/>
          <w:sz w:val="28"/>
          <w:szCs w:val="28"/>
        </w:rPr>
        <w:t xml:space="preserve"> программы, поиска, использования материалов, обеспечивающих ее реализацию, в том числе в информационной среде.</w:t>
      </w:r>
    </w:p>
    <w:p w:rsidR="0007677F" w:rsidRPr="00545DBB" w:rsidRDefault="0007677F" w:rsidP="0007677F">
      <w:pPr>
        <w:spacing w:after="0"/>
        <w:jc w:val="both"/>
        <w:rPr>
          <w:rFonts w:ascii="Times New Roman" w:hAnsi="Times New Roman"/>
          <w:b/>
          <w:sz w:val="28"/>
          <w:szCs w:val="28"/>
          <w:highlight w:val="yellow"/>
        </w:rPr>
      </w:pPr>
    </w:p>
    <w:p w:rsidR="0007677F" w:rsidRPr="00545DBB" w:rsidRDefault="0007677F" w:rsidP="0007677F">
      <w:pPr>
        <w:spacing w:after="0"/>
        <w:jc w:val="both"/>
        <w:rPr>
          <w:rFonts w:ascii="Times New Roman" w:hAnsi="Times New Roman"/>
          <w:b/>
          <w:sz w:val="28"/>
          <w:szCs w:val="28"/>
        </w:rPr>
      </w:pPr>
      <w:r>
        <w:rPr>
          <w:rFonts w:ascii="Times New Roman" w:hAnsi="Times New Roman"/>
          <w:b/>
          <w:sz w:val="28"/>
          <w:szCs w:val="28"/>
        </w:rPr>
        <w:t>3.2. Материально-технические</w:t>
      </w:r>
      <w:r w:rsidR="00EB1E7D">
        <w:rPr>
          <w:rFonts w:ascii="Times New Roman" w:hAnsi="Times New Roman"/>
          <w:b/>
          <w:sz w:val="28"/>
          <w:szCs w:val="28"/>
        </w:rPr>
        <w:t xml:space="preserve"> </w:t>
      </w:r>
      <w:r w:rsidRPr="00545DBB">
        <w:rPr>
          <w:rFonts w:ascii="Times New Roman" w:hAnsi="Times New Roman"/>
          <w:b/>
          <w:sz w:val="28"/>
          <w:szCs w:val="28"/>
        </w:rPr>
        <w:t xml:space="preserve"> </w:t>
      </w:r>
      <w:r>
        <w:rPr>
          <w:rFonts w:ascii="Times New Roman" w:hAnsi="Times New Roman"/>
          <w:b/>
          <w:sz w:val="28"/>
          <w:szCs w:val="28"/>
        </w:rPr>
        <w:t>средства</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C4F5D">
        <w:rPr>
          <w:rFonts w:ascii="Times New Roman" w:eastAsia="Times New Roman" w:hAnsi="Times New Roman"/>
          <w:sz w:val="28"/>
          <w:szCs w:val="28"/>
        </w:rPr>
        <w:t>В ДОО должны быть созданы материально-технические условия, обеспечивающие</w:t>
      </w:r>
      <w:r w:rsidRPr="00545DBB">
        <w:rPr>
          <w:rFonts w:ascii="Times New Roman" w:eastAsia="Times New Roman" w:hAnsi="Times New Roman"/>
          <w:sz w:val="28"/>
          <w:szCs w:val="28"/>
        </w:rPr>
        <w:t>:</w:t>
      </w:r>
    </w:p>
    <w:p w:rsidR="0007677F" w:rsidRPr="0007677F" w:rsidRDefault="0007677F" w:rsidP="0007677F">
      <w:pPr>
        <w:shd w:val="clear" w:color="auto" w:fill="FFFFFF"/>
        <w:spacing w:after="0"/>
        <w:ind w:firstLine="708"/>
        <w:jc w:val="both"/>
        <w:rPr>
          <w:rFonts w:ascii="Times New Roman" w:eastAsia="Times New Roman" w:hAnsi="Times New Roman"/>
          <w:sz w:val="28"/>
          <w:szCs w:val="28"/>
        </w:rPr>
      </w:pPr>
      <w:r w:rsidRPr="00545DBB">
        <w:rPr>
          <w:rFonts w:ascii="Times New Roman" w:eastAsia="Times New Roman" w:hAnsi="Times New Roman"/>
          <w:sz w:val="28"/>
          <w:szCs w:val="28"/>
        </w:rPr>
        <w:t>1.</w:t>
      </w:r>
      <w:r>
        <w:rPr>
          <w:rFonts w:ascii="Times New Roman" w:eastAsia="Times New Roman" w:hAnsi="Times New Roman"/>
          <w:sz w:val="28"/>
          <w:szCs w:val="28"/>
        </w:rPr>
        <w:t xml:space="preserve"> </w:t>
      </w:r>
      <w:r w:rsidRPr="0007677F">
        <w:rPr>
          <w:rFonts w:ascii="Times New Roman" w:eastAsia="Times New Roman" w:hAnsi="Times New Roman"/>
          <w:sz w:val="28"/>
          <w:szCs w:val="28"/>
        </w:rPr>
        <w:t xml:space="preserve">Возможность достижения </w:t>
      </w:r>
      <w:proofErr w:type="gramStart"/>
      <w:r w:rsidRPr="0007677F">
        <w:rPr>
          <w:rFonts w:ascii="Times New Roman" w:eastAsia="Times New Roman" w:hAnsi="Times New Roman"/>
          <w:sz w:val="28"/>
          <w:szCs w:val="28"/>
        </w:rPr>
        <w:t>обучающимися</w:t>
      </w:r>
      <w:proofErr w:type="gramEnd"/>
      <w:r w:rsidRPr="0007677F">
        <w:rPr>
          <w:rFonts w:ascii="Times New Roman" w:eastAsia="Times New Roman" w:hAnsi="Times New Roman"/>
          <w:sz w:val="28"/>
          <w:szCs w:val="28"/>
        </w:rPr>
        <w:t xml:space="preserve"> планируемых </w:t>
      </w:r>
      <w:r>
        <w:rPr>
          <w:rFonts w:ascii="Times New Roman" w:eastAsia="Times New Roman" w:hAnsi="Times New Roman"/>
          <w:sz w:val="28"/>
          <w:szCs w:val="28"/>
        </w:rPr>
        <w:t xml:space="preserve">результатов освоения </w:t>
      </w:r>
      <w:r w:rsidRPr="0007677F">
        <w:rPr>
          <w:rFonts w:ascii="Times New Roman" w:eastAsia="Times New Roman" w:hAnsi="Times New Roman"/>
          <w:sz w:val="28"/>
          <w:szCs w:val="28"/>
        </w:rPr>
        <w:t xml:space="preserve"> программы;</w:t>
      </w:r>
    </w:p>
    <w:p w:rsidR="0007677F" w:rsidRPr="00545DBB" w:rsidRDefault="0007677F" w:rsidP="0007677F">
      <w:pPr>
        <w:shd w:val="clear" w:color="auto" w:fill="FFFFFF"/>
        <w:spacing w:after="0"/>
        <w:ind w:firstLine="708"/>
        <w:jc w:val="both"/>
        <w:rPr>
          <w:rFonts w:ascii="Times New Roman" w:eastAsia="Times New Roman" w:hAnsi="Times New Roman"/>
          <w:sz w:val="28"/>
          <w:szCs w:val="28"/>
        </w:rPr>
      </w:pPr>
      <w:r w:rsidRPr="0007677F">
        <w:rPr>
          <w:rFonts w:ascii="Times New Roman" w:eastAsia="Times New Roman" w:hAnsi="Times New Roman"/>
          <w:sz w:val="28"/>
          <w:szCs w:val="28"/>
        </w:rPr>
        <w:t>2. Выполнение ДОО требований санитарно-эпидемиологических правил и гигиенических нормативов, содержащихся в СП 2.4.3648-20, СанПиН 2.3/2.4.3590-20, СанПиН 1.2.3685-21:</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к условиям размещения организаций, осуществляющих образовательную деятельность;</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оборудованию и содержанию территории; </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помещениям, их оборудованию и содержанию;</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естественному и искусственному освещению помещений;</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отоплению и вентиляции;</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водоснабжению и канализации;</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организации питания;</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медицинскому обеспечению;</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приему детей в организации, осуществляющих образовательную деятельность;</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организации режима дня;</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lastRenderedPageBreak/>
        <w:t>организации физического воспитания;</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личной гигиене персонала.</w:t>
      </w:r>
    </w:p>
    <w:p w:rsidR="0007677F" w:rsidRPr="00545DBB" w:rsidRDefault="0007677F" w:rsidP="0007677F">
      <w:pPr>
        <w:shd w:val="clear" w:color="auto" w:fill="FFFFFF"/>
        <w:spacing w:after="0"/>
        <w:ind w:firstLine="708"/>
        <w:jc w:val="both"/>
        <w:rPr>
          <w:rFonts w:ascii="Times New Roman" w:eastAsia="Times New Roman" w:hAnsi="Times New Roman"/>
          <w:iCs/>
          <w:sz w:val="28"/>
          <w:szCs w:val="28"/>
        </w:rPr>
      </w:pPr>
      <w:r w:rsidRPr="00545DBB">
        <w:rPr>
          <w:rFonts w:ascii="Times New Roman" w:eastAsia="Times New Roman" w:hAnsi="Times New Roman"/>
          <w:sz w:val="28"/>
          <w:szCs w:val="28"/>
        </w:rPr>
        <w:t>3.</w:t>
      </w:r>
      <w:r>
        <w:rPr>
          <w:rFonts w:ascii="Times New Roman" w:eastAsia="Times New Roman" w:hAnsi="Times New Roman"/>
          <w:sz w:val="28"/>
          <w:szCs w:val="28"/>
        </w:rPr>
        <w:t xml:space="preserve"> </w:t>
      </w:r>
      <w:r w:rsidRPr="00545DBB">
        <w:rPr>
          <w:rFonts w:ascii="Times New Roman" w:eastAsia="Times New Roman" w:hAnsi="Times New Roman"/>
          <w:sz w:val="28"/>
          <w:szCs w:val="28"/>
        </w:rPr>
        <w:t xml:space="preserve">Выполнение ДОО требований </w:t>
      </w:r>
      <w:r w:rsidRPr="00545DBB">
        <w:rPr>
          <w:rFonts w:ascii="Times New Roman" w:eastAsia="Times New Roman" w:hAnsi="Times New Roman"/>
          <w:iCs/>
          <w:sz w:val="28"/>
          <w:szCs w:val="28"/>
        </w:rPr>
        <w:t>пожарной безопасности и электробезопасности;</w:t>
      </w:r>
    </w:p>
    <w:p w:rsidR="0007677F" w:rsidRPr="00545DBB" w:rsidRDefault="0007677F" w:rsidP="0007677F">
      <w:pPr>
        <w:shd w:val="clear" w:color="auto" w:fill="FFFFFF"/>
        <w:spacing w:after="0"/>
        <w:ind w:firstLine="708"/>
        <w:jc w:val="both"/>
        <w:rPr>
          <w:rFonts w:ascii="Times New Roman" w:eastAsia="Times New Roman" w:hAnsi="Times New Roman"/>
          <w:iCs/>
          <w:sz w:val="28"/>
          <w:szCs w:val="28"/>
        </w:rPr>
      </w:pPr>
      <w:r w:rsidRPr="00545DBB">
        <w:rPr>
          <w:rFonts w:ascii="Times New Roman" w:eastAsia="Times New Roman" w:hAnsi="Times New Roman"/>
          <w:sz w:val="28"/>
          <w:szCs w:val="28"/>
        </w:rPr>
        <w:t>4.</w:t>
      </w:r>
      <w:r>
        <w:rPr>
          <w:rFonts w:ascii="Times New Roman" w:eastAsia="Times New Roman" w:hAnsi="Times New Roman"/>
          <w:sz w:val="28"/>
          <w:szCs w:val="28"/>
        </w:rPr>
        <w:t xml:space="preserve"> </w:t>
      </w:r>
      <w:r w:rsidRPr="00545DBB">
        <w:rPr>
          <w:rFonts w:ascii="Times New Roman" w:eastAsia="Times New Roman" w:hAnsi="Times New Roman"/>
          <w:sz w:val="28"/>
          <w:szCs w:val="28"/>
        </w:rPr>
        <w:t>Выполнение ДОО требований по охране здоровья обучающихся и охране труда работников ДОО;</w:t>
      </w:r>
    </w:p>
    <w:p w:rsidR="0007677F" w:rsidRPr="00545DBB" w:rsidRDefault="0007677F" w:rsidP="0007677F">
      <w:pPr>
        <w:shd w:val="clear" w:color="auto" w:fill="FFFFFF"/>
        <w:spacing w:after="0"/>
        <w:ind w:firstLine="708"/>
        <w:jc w:val="both"/>
        <w:rPr>
          <w:rFonts w:ascii="Times New Roman" w:eastAsia="Times New Roman" w:hAnsi="Times New Roman"/>
          <w:sz w:val="28"/>
          <w:szCs w:val="28"/>
        </w:rPr>
      </w:pPr>
      <w:r w:rsidRPr="00545DBB">
        <w:rPr>
          <w:rFonts w:ascii="Times New Roman" w:eastAsia="Times New Roman" w:hAnsi="Times New Roman"/>
          <w:sz w:val="28"/>
          <w:szCs w:val="28"/>
        </w:rPr>
        <w:t>5.</w:t>
      </w:r>
      <w:r>
        <w:rPr>
          <w:rFonts w:ascii="Times New Roman" w:eastAsia="Times New Roman" w:hAnsi="Times New Roman"/>
          <w:sz w:val="28"/>
          <w:szCs w:val="28"/>
        </w:rPr>
        <w:t xml:space="preserve"> </w:t>
      </w:r>
      <w:r w:rsidRPr="00545DBB">
        <w:rPr>
          <w:rFonts w:ascii="Times New Roman" w:eastAsia="Times New Roman" w:hAnsi="Times New Roman"/>
          <w:sz w:val="28"/>
          <w:szCs w:val="28"/>
        </w:rPr>
        <w:t>Возможность для беспрепятственного доступа обучающихся с ОВЗ, в том числе детей-инвалидов к объектам инфраструктуры ДОО.</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При создании материально-технических условий для детей с ОВЗ ДОО должна учитывать особенности их физического и психического развития.</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административные помещения, методический кабинет;</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помещения для занятий специалистов (учитель-логопед, учитель-дефектолог, педагог-психолог);</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помещения, обеспечивающие охрану и укрепление физического и психологического здоровья, в том числе медицинский кабинет;</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оформленная территория и оборудованные участки для прогулки ДОО.</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545DBB">
        <w:rPr>
          <w:rFonts w:ascii="Times New Roman" w:eastAsia="Times New Roman" w:hAnsi="Times New Roman"/>
          <w:sz w:val="28"/>
          <w:szCs w:val="28"/>
        </w:rPr>
        <w:t>мультстудий</w:t>
      </w:r>
      <w:proofErr w:type="spellEnd"/>
      <w:r w:rsidRPr="00545DBB">
        <w:rPr>
          <w:rFonts w:ascii="Times New Roman" w:eastAsia="Times New Roman" w:hAnsi="Times New Roman"/>
          <w:sz w:val="28"/>
          <w:szCs w:val="28"/>
        </w:rPr>
        <w:t xml:space="preserve"> и </w:t>
      </w:r>
      <w:proofErr w:type="spellStart"/>
      <w:r w:rsidRPr="00545DBB">
        <w:rPr>
          <w:rFonts w:ascii="Times New Roman" w:eastAsia="Times New Roman" w:hAnsi="Times New Roman"/>
          <w:sz w:val="28"/>
          <w:szCs w:val="28"/>
        </w:rPr>
        <w:t>кванториумов</w:t>
      </w:r>
      <w:proofErr w:type="spellEnd"/>
      <w:r w:rsidRPr="00545DBB">
        <w:rPr>
          <w:rFonts w:ascii="Times New Roman" w:eastAsia="Times New Roman" w:hAnsi="Times New Roman"/>
          <w:sz w:val="28"/>
          <w:szCs w:val="28"/>
        </w:rPr>
        <w:t xml:space="preserve">, игротек, зимних </w:t>
      </w:r>
      <w:r w:rsidRPr="00545DBB">
        <w:rPr>
          <w:rFonts w:ascii="Times New Roman" w:eastAsia="Times New Roman" w:hAnsi="Times New Roman"/>
          <w:sz w:val="28"/>
          <w:szCs w:val="28"/>
        </w:rPr>
        <w:lastRenderedPageBreak/>
        <w:t>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w:t>
      </w:r>
      <w:r w:rsidRPr="00545DBB">
        <w:rPr>
          <w:rFonts w:ascii="Times New Roman" w:eastAsia="Times New Roman" w:hAnsi="Times New Roman"/>
          <w:sz w:val="28"/>
          <w:szCs w:val="28"/>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w:t>
      </w:r>
      <w:r w:rsidRPr="00545DBB">
        <w:rPr>
          <w:rFonts w:ascii="Times New Roman" w:eastAsia="Times New Roman" w:hAnsi="Times New Roman"/>
          <w:sz w:val="28"/>
          <w:szCs w:val="28"/>
        </w:rPr>
        <w:t>рограммой предусмотрено также использование ДОО обновляемых образовательных ресурсов, в т.</w:t>
      </w:r>
      <w:r>
        <w:rPr>
          <w:rFonts w:ascii="Times New Roman" w:eastAsia="Times New Roman" w:hAnsi="Times New Roman"/>
          <w:sz w:val="28"/>
          <w:szCs w:val="28"/>
        </w:rPr>
        <w:t xml:space="preserve"> </w:t>
      </w:r>
      <w:r w:rsidRPr="00545DBB">
        <w:rPr>
          <w:rFonts w:ascii="Times New Roman" w:eastAsia="Times New Roman" w:hAnsi="Times New Roman"/>
          <w:sz w:val="28"/>
          <w:szCs w:val="28"/>
        </w:rPr>
        <w:t>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w:t>
      </w:r>
      <w:r>
        <w:rPr>
          <w:rFonts w:ascii="Times New Roman" w:eastAsia="Times New Roman" w:hAnsi="Times New Roman"/>
          <w:sz w:val="28"/>
          <w:szCs w:val="28"/>
        </w:rPr>
        <w:t xml:space="preserve"> </w:t>
      </w:r>
      <w:r w:rsidRPr="00545DBB">
        <w:rPr>
          <w:rFonts w:ascii="Times New Roman" w:eastAsia="Times New Roman" w:hAnsi="Times New Roman"/>
          <w:sz w:val="28"/>
          <w:szCs w:val="28"/>
        </w:rPr>
        <w:t>ч. информационно-телекоммуникационной сети Интернет.</w:t>
      </w:r>
    </w:p>
    <w:p w:rsidR="0007677F" w:rsidRPr="00545DBB"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07677F" w:rsidRDefault="0007677F" w:rsidP="0007677F">
      <w:pPr>
        <w:shd w:val="clear" w:color="auto" w:fill="FFFFFF"/>
        <w:spacing w:after="0"/>
        <w:ind w:firstLine="709"/>
        <w:jc w:val="both"/>
        <w:rPr>
          <w:rFonts w:ascii="Times New Roman" w:eastAsia="Times New Roman" w:hAnsi="Times New Roman"/>
          <w:sz w:val="28"/>
          <w:szCs w:val="28"/>
        </w:rPr>
      </w:pPr>
      <w:r w:rsidRPr="00545DBB">
        <w:rPr>
          <w:rFonts w:ascii="Times New Roman" w:eastAsia="Times New Roman" w:hAnsi="Times New Roman"/>
          <w:sz w:val="28"/>
          <w:szCs w:val="28"/>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501E1" w:rsidRPr="00545DBB" w:rsidRDefault="006501E1" w:rsidP="0007677F">
      <w:pPr>
        <w:shd w:val="clear" w:color="auto" w:fill="FFFFFF"/>
        <w:spacing w:after="0"/>
        <w:ind w:firstLine="709"/>
        <w:jc w:val="both"/>
        <w:rPr>
          <w:rFonts w:ascii="Times New Roman" w:eastAsia="Times New Roman" w:hAnsi="Times New Roman"/>
          <w:sz w:val="28"/>
          <w:szCs w:val="28"/>
        </w:rPr>
      </w:pPr>
    </w:p>
    <w:p w:rsidR="006501E1" w:rsidRPr="005A200E" w:rsidRDefault="006501E1" w:rsidP="006501E1">
      <w:pPr>
        <w:autoSpaceDE w:val="0"/>
        <w:autoSpaceDN w:val="0"/>
        <w:adjustRightInd w:val="0"/>
        <w:jc w:val="center"/>
        <w:rPr>
          <w:b/>
          <w:color w:val="000000"/>
          <w:sz w:val="28"/>
          <w:szCs w:val="28"/>
        </w:rPr>
      </w:pPr>
      <w:r>
        <w:rPr>
          <w:b/>
          <w:color w:val="000000"/>
          <w:sz w:val="28"/>
          <w:szCs w:val="28"/>
        </w:rPr>
        <w:t>3.2.1</w:t>
      </w:r>
      <w:r w:rsidRPr="005A200E">
        <w:rPr>
          <w:b/>
          <w:color w:val="000000"/>
          <w:sz w:val="28"/>
          <w:szCs w:val="28"/>
        </w:rPr>
        <w:t>.Методические материалы и средства обучения и воспитания.</w:t>
      </w:r>
    </w:p>
    <w:p w:rsidR="006501E1" w:rsidRPr="006501E1" w:rsidRDefault="006501E1" w:rsidP="006501E1">
      <w:pPr>
        <w:rPr>
          <w:rFonts w:ascii="Times New Roman" w:hAnsi="Times New Roman"/>
          <w:b/>
          <w:sz w:val="28"/>
          <w:szCs w:val="28"/>
        </w:rPr>
      </w:pPr>
      <w:r w:rsidRPr="006501E1">
        <w:rPr>
          <w:rFonts w:ascii="Times New Roman" w:hAnsi="Times New Roman"/>
          <w:sz w:val="28"/>
          <w:szCs w:val="28"/>
        </w:rPr>
        <w:t xml:space="preserve">                                               </w:t>
      </w:r>
      <w:r w:rsidRPr="006501E1">
        <w:rPr>
          <w:rFonts w:ascii="Times New Roman" w:hAnsi="Times New Roman"/>
          <w:b/>
          <w:sz w:val="28"/>
          <w:szCs w:val="28"/>
        </w:rPr>
        <w:t>Средняя группа</w:t>
      </w:r>
    </w:p>
    <w:p w:rsidR="006501E1" w:rsidRPr="006501E1" w:rsidRDefault="006501E1" w:rsidP="006501E1">
      <w:pPr>
        <w:ind w:left="360"/>
        <w:rPr>
          <w:rFonts w:ascii="Times New Roman" w:hAnsi="Times New Roman"/>
          <w:sz w:val="28"/>
          <w:szCs w:val="28"/>
        </w:rPr>
      </w:pPr>
      <w:r w:rsidRPr="006501E1">
        <w:rPr>
          <w:rFonts w:ascii="Times New Roman" w:hAnsi="Times New Roman"/>
          <w:sz w:val="28"/>
          <w:szCs w:val="28"/>
        </w:rPr>
        <w:t xml:space="preserve">1.Занятия по развитию речи в средней группе. </w:t>
      </w:r>
      <w:proofErr w:type="spellStart"/>
      <w:r w:rsidRPr="006501E1">
        <w:rPr>
          <w:rFonts w:ascii="Times New Roman" w:hAnsi="Times New Roman"/>
          <w:sz w:val="28"/>
          <w:szCs w:val="28"/>
        </w:rPr>
        <w:t>Гербова</w:t>
      </w:r>
      <w:proofErr w:type="spellEnd"/>
      <w:r w:rsidRPr="006501E1">
        <w:rPr>
          <w:rFonts w:ascii="Times New Roman" w:hAnsi="Times New Roman"/>
          <w:sz w:val="28"/>
          <w:szCs w:val="28"/>
        </w:rPr>
        <w:t xml:space="preserve"> В.В., М.: Мозаика-Синтез, 2011. – 80с.</w:t>
      </w:r>
      <w:r w:rsidRPr="006501E1">
        <w:rPr>
          <w:rFonts w:ascii="Times New Roman" w:hAnsi="Times New Roman"/>
          <w:sz w:val="28"/>
          <w:szCs w:val="28"/>
        </w:rPr>
        <w:br/>
        <w:t xml:space="preserve">2.Занятия по формированию элементарных математических представлений в средней группе. </w:t>
      </w:r>
      <w:proofErr w:type="spellStart"/>
      <w:r w:rsidRPr="006501E1">
        <w:rPr>
          <w:rFonts w:ascii="Times New Roman" w:hAnsi="Times New Roman"/>
          <w:sz w:val="28"/>
          <w:szCs w:val="28"/>
        </w:rPr>
        <w:t>Помораева</w:t>
      </w:r>
      <w:proofErr w:type="spellEnd"/>
      <w:r w:rsidRPr="006501E1">
        <w:rPr>
          <w:rFonts w:ascii="Times New Roman" w:hAnsi="Times New Roman"/>
          <w:sz w:val="28"/>
          <w:szCs w:val="28"/>
        </w:rPr>
        <w:t xml:space="preserve"> И.А., </w:t>
      </w:r>
      <w:proofErr w:type="spellStart"/>
      <w:r w:rsidRPr="006501E1">
        <w:rPr>
          <w:rFonts w:ascii="Times New Roman" w:hAnsi="Times New Roman"/>
          <w:sz w:val="28"/>
          <w:szCs w:val="28"/>
        </w:rPr>
        <w:t>Позина</w:t>
      </w:r>
      <w:proofErr w:type="spellEnd"/>
      <w:r w:rsidRPr="006501E1">
        <w:rPr>
          <w:rFonts w:ascii="Times New Roman" w:hAnsi="Times New Roman"/>
          <w:sz w:val="28"/>
          <w:szCs w:val="28"/>
        </w:rPr>
        <w:t xml:space="preserve"> В.А., М.: Мозаика-Синтез, 2008. – 64с.</w:t>
      </w:r>
      <w:r w:rsidRPr="006501E1">
        <w:rPr>
          <w:rFonts w:ascii="Times New Roman" w:hAnsi="Times New Roman"/>
          <w:sz w:val="28"/>
          <w:szCs w:val="28"/>
        </w:rPr>
        <w:br/>
        <w:t>3. Занятия по изобразительной деятельности в средней группе. Комарова Т.С., М.: Мозаика-Синтез, 2010. – 96с.</w:t>
      </w:r>
      <w:r w:rsidRPr="006501E1">
        <w:rPr>
          <w:rFonts w:ascii="Times New Roman" w:hAnsi="Times New Roman"/>
          <w:sz w:val="28"/>
          <w:szCs w:val="28"/>
        </w:rPr>
        <w:br/>
        <w:t xml:space="preserve">4. Занятия по формированию элементарных экологических представлений в средней группе. </w:t>
      </w:r>
      <w:proofErr w:type="spellStart"/>
      <w:r w:rsidRPr="006501E1">
        <w:rPr>
          <w:rFonts w:ascii="Times New Roman" w:hAnsi="Times New Roman"/>
          <w:sz w:val="28"/>
          <w:szCs w:val="28"/>
        </w:rPr>
        <w:t>Соломенникова</w:t>
      </w:r>
      <w:proofErr w:type="spellEnd"/>
      <w:r w:rsidRPr="006501E1">
        <w:rPr>
          <w:rFonts w:ascii="Times New Roman" w:hAnsi="Times New Roman"/>
          <w:sz w:val="28"/>
          <w:szCs w:val="28"/>
        </w:rPr>
        <w:t xml:space="preserve"> О.А.., М.: Мозаика-Синтез, 2010. – 80с.</w:t>
      </w:r>
      <w:r w:rsidRPr="006501E1">
        <w:rPr>
          <w:rFonts w:ascii="Times New Roman" w:hAnsi="Times New Roman"/>
          <w:sz w:val="28"/>
          <w:szCs w:val="28"/>
        </w:rPr>
        <w:br/>
        <w:t xml:space="preserve">5. Занятия по ознакомлению с окружающим миром в средней группе. </w:t>
      </w:r>
      <w:proofErr w:type="spellStart"/>
      <w:r w:rsidRPr="006501E1">
        <w:rPr>
          <w:rFonts w:ascii="Times New Roman" w:hAnsi="Times New Roman"/>
          <w:sz w:val="28"/>
          <w:szCs w:val="28"/>
        </w:rPr>
        <w:t>Дыбина</w:t>
      </w:r>
      <w:proofErr w:type="spellEnd"/>
      <w:r w:rsidRPr="006501E1">
        <w:rPr>
          <w:rFonts w:ascii="Times New Roman" w:hAnsi="Times New Roman"/>
          <w:sz w:val="28"/>
          <w:szCs w:val="28"/>
        </w:rPr>
        <w:t xml:space="preserve"> О.В., М.: Мозаика-Синтез, 2010. – 80с.</w:t>
      </w:r>
      <w:r w:rsidRPr="006501E1">
        <w:rPr>
          <w:rFonts w:ascii="Times New Roman" w:hAnsi="Times New Roman"/>
          <w:sz w:val="28"/>
          <w:szCs w:val="28"/>
        </w:rPr>
        <w:br/>
        <w:t xml:space="preserve">6. Книга для чтения в детском саду и дома: 4-5 лет. Пособие для                            воспитателей и родителей/ Сост. В.В. </w:t>
      </w:r>
      <w:proofErr w:type="spellStart"/>
      <w:r w:rsidRPr="006501E1">
        <w:rPr>
          <w:rFonts w:ascii="Times New Roman" w:hAnsi="Times New Roman"/>
          <w:sz w:val="28"/>
          <w:szCs w:val="28"/>
        </w:rPr>
        <w:t>Гербова</w:t>
      </w:r>
      <w:proofErr w:type="spellEnd"/>
      <w:r w:rsidRPr="006501E1">
        <w:rPr>
          <w:rFonts w:ascii="Times New Roman" w:hAnsi="Times New Roman"/>
          <w:sz w:val="28"/>
          <w:szCs w:val="28"/>
        </w:rPr>
        <w:t xml:space="preserve"> и др.- М.: Издательство Оникс, 2011. – 336с.</w:t>
      </w:r>
      <w:r w:rsidRPr="006501E1">
        <w:rPr>
          <w:rFonts w:ascii="Times New Roman" w:hAnsi="Times New Roman"/>
          <w:sz w:val="28"/>
          <w:szCs w:val="28"/>
        </w:rPr>
        <w:br/>
      </w:r>
      <w:r w:rsidRPr="006501E1">
        <w:rPr>
          <w:rFonts w:ascii="Times New Roman" w:hAnsi="Times New Roman"/>
          <w:sz w:val="28"/>
          <w:szCs w:val="28"/>
        </w:rPr>
        <w:lastRenderedPageBreak/>
        <w:t>7. Программная разработка образовательных областей «Чтение художественной литературы», «Коммуникация» в средней группе детского сада. Практическое пособие для воспитателей и методистов ДОУ., Карпухина Н. А.  – Воронеж: ООО «Учитель», 2012 – 288с. 8. 8.Прогулки в детском саду. Вторая младшая и средняя группы: Методическое пособие</w:t>
      </w:r>
      <w:proofErr w:type="gramStart"/>
      <w:r w:rsidRPr="006501E1">
        <w:rPr>
          <w:rFonts w:ascii="Times New Roman" w:hAnsi="Times New Roman"/>
          <w:sz w:val="28"/>
          <w:szCs w:val="28"/>
        </w:rPr>
        <w:t xml:space="preserve"> .</w:t>
      </w:r>
      <w:proofErr w:type="gramEnd"/>
      <w:r w:rsidRPr="006501E1">
        <w:rPr>
          <w:rFonts w:ascii="Times New Roman" w:hAnsi="Times New Roman"/>
          <w:sz w:val="28"/>
          <w:szCs w:val="28"/>
        </w:rPr>
        <w:t>Кравченко И. В., Долгова Т. Л. / Под ред.  Г. М. Киселевой, Л. И. Пономаревой. – М.: ТЦ Сфера, 2013. – 176с</w:t>
      </w:r>
    </w:p>
    <w:p w:rsidR="006501E1" w:rsidRPr="006501E1" w:rsidRDefault="006501E1" w:rsidP="006501E1">
      <w:pPr>
        <w:ind w:left="360"/>
        <w:rPr>
          <w:rFonts w:ascii="Times New Roman" w:hAnsi="Times New Roman"/>
          <w:b/>
          <w:sz w:val="28"/>
          <w:szCs w:val="28"/>
        </w:rPr>
      </w:pPr>
    </w:p>
    <w:p w:rsidR="006501E1" w:rsidRPr="006501E1" w:rsidRDefault="006501E1" w:rsidP="006501E1">
      <w:pPr>
        <w:ind w:left="360"/>
        <w:rPr>
          <w:rFonts w:ascii="Times New Roman" w:hAnsi="Times New Roman"/>
          <w:b/>
          <w:bCs/>
          <w:color w:val="000000"/>
          <w:sz w:val="28"/>
          <w:szCs w:val="28"/>
        </w:rPr>
      </w:pPr>
      <w:r w:rsidRPr="006501E1">
        <w:rPr>
          <w:rFonts w:ascii="Times New Roman" w:hAnsi="Times New Roman"/>
          <w:b/>
          <w:bCs/>
          <w:color w:val="000000"/>
          <w:sz w:val="28"/>
          <w:szCs w:val="28"/>
        </w:rPr>
        <w:t>Перечень наглядно-демонстрационного материала</w:t>
      </w:r>
    </w:p>
    <w:p w:rsidR="006501E1" w:rsidRPr="006501E1" w:rsidRDefault="006501E1" w:rsidP="006501E1">
      <w:pPr>
        <w:numPr>
          <w:ilvl w:val="0"/>
          <w:numId w:val="20"/>
        </w:numPr>
        <w:autoSpaceDE w:val="0"/>
        <w:autoSpaceDN w:val="0"/>
        <w:adjustRightInd w:val="0"/>
        <w:spacing w:after="0" w:line="240" w:lineRule="auto"/>
        <w:jc w:val="center"/>
        <w:rPr>
          <w:rFonts w:ascii="Times New Roman" w:hAnsi="Times New Roman"/>
          <w:color w:val="000000"/>
          <w:sz w:val="28"/>
          <w:szCs w:val="28"/>
        </w:rPr>
      </w:pP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картин «Времена года»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«Зима в лесу», «Зима в городе», «Весна в лесу», «Весна в городе», «Лето в лесу», «Лето в городе», «Осень в лесу», «Осень в городе».</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картин «Наша страна»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«Красная площадь», «На страже мира».</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b/>
          <w:color w:val="000000"/>
          <w:sz w:val="28"/>
          <w:szCs w:val="28"/>
        </w:rPr>
      </w:pPr>
      <w:r w:rsidRPr="006501E1">
        <w:rPr>
          <w:rFonts w:ascii="Times New Roman" w:hAnsi="Times New Roman"/>
          <w:b/>
          <w:color w:val="000000"/>
          <w:sz w:val="28"/>
          <w:szCs w:val="28"/>
        </w:rPr>
        <w:t>Серия «Сказки».</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«Репка», «Курочка Ряба», «Колобок», Кот, петух и лиса», «Колобок».</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Пособие «Сказки Чуковского»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Портрет Чуковского</w:t>
      </w:r>
      <w:r w:rsidRPr="006501E1">
        <w:rPr>
          <w:rFonts w:ascii="Times New Roman" w:hAnsi="Times New Roman"/>
          <w:i/>
          <w:iCs/>
          <w:color w:val="000000"/>
          <w:sz w:val="28"/>
          <w:szCs w:val="28"/>
        </w:rPr>
        <w:t xml:space="preserve">, </w:t>
      </w:r>
      <w:r w:rsidRPr="006501E1">
        <w:rPr>
          <w:rFonts w:ascii="Times New Roman" w:hAnsi="Times New Roman"/>
          <w:color w:val="000000"/>
          <w:sz w:val="28"/>
          <w:szCs w:val="28"/>
        </w:rPr>
        <w:t xml:space="preserve"> «Доктор Айболит».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Картины из серии «Кем быть?»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«Птичница», «Комбайнер», «Повар», «Тракторист», «Рабочий-строитель», «Космонавт», «Учитель», «Милиционер-регулировщик», «Продавец», «Доярка», «Врач».</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картин «Мы играем»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 xml:space="preserve">«Помогаем товарищу», «Едем на автобусе», «Играем в поезд», «Едем на лошадке», «Играем с песком», «Строим дом», «Дети купают куклу», «Дети играют в кубики».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картин «Занятия детей»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«Дети кормят курицу и цыплят», «Летом на прогулке», «Зимой на прогулке».</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Серия «Дикие животные»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proofErr w:type="gramStart"/>
      <w:r w:rsidRPr="006501E1">
        <w:rPr>
          <w:rFonts w:ascii="Times New Roman" w:hAnsi="Times New Roman"/>
          <w:color w:val="000000"/>
          <w:sz w:val="28"/>
          <w:szCs w:val="28"/>
        </w:rPr>
        <w:t xml:space="preserve">«Верблюды»,  «Уж и гадюка»,  «Белый медведь», «Обезьяны», «Ежи»,  «Волки»,  «Лисица», «Зайцы», «Бурые медведи», «Слоны», «Тигр», «Львы»,  «Лоси», «Белки». </w:t>
      </w:r>
      <w:proofErr w:type="gramEnd"/>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Картины «Из жизни диких животных»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color w:val="000000"/>
          <w:sz w:val="28"/>
          <w:szCs w:val="28"/>
        </w:rPr>
        <w:t xml:space="preserve">«Зайцы в зимнем лесу»,  «Зайчиха с зайчатами», « Белка с бельчатами в летнем лесу», «Волчья стая зимой», «Медведи весной»,  «Семья лосей летом», «Семья ежей», «Черепахи».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r w:rsidRPr="006501E1">
        <w:rPr>
          <w:rFonts w:ascii="Times New Roman" w:hAnsi="Times New Roman"/>
          <w:b/>
          <w:bCs/>
          <w:i/>
          <w:iCs/>
          <w:color w:val="000000"/>
          <w:sz w:val="28"/>
          <w:szCs w:val="28"/>
        </w:rPr>
        <w:t xml:space="preserve">Картины «Из жизни домашних животных»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color w:val="000000"/>
          <w:sz w:val="28"/>
          <w:szCs w:val="28"/>
        </w:rPr>
      </w:pPr>
      <w:proofErr w:type="gramStart"/>
      <w:r w:rsidRPr="006501E1">
        <w:rPr>
          <w:rFonts w:ascii="Times New Roman" w:hAnsi="Times New Roman"/>
          <w:color w:val="000000"/>
          <w:sz w:val="28"/>
          <w:szCs w:val="28"/>
        </w:rPr>
        <w:t xml:space="preserve">«Собака со щенками», «Коза с козлятами», «Свинья с поросятами», «Овцы», «Караван верблюдов», «Перевозка груза на ослах», «Колхозная ферма», «Свиноферма», «Кошка в доме», «Стадо коров на лугу», «Корова с телёнком», «Конюшня», «Овцы на пастбище»,  «Олени в тундре», «Верблюдица с </w:t>
      </w:r>
      <w:r w:rsidRPr="006501E1">
        <w:rPr>
          <w:rFonts w:ascii="Times New Roman" w:hAnsi="Times New Roman"/>
          <w:color w:val="000000"/>
          <w:sz w:val="28"/>
          <w:szCs w:val="28"/>
        </w:rPr>
        <w:lastRenderedPageBreak/>
        <w:t xml:space="preserve">верблюжонком», «Птицеферма», «Утки и гуси», «Куры», «Лошадь с жеребёнком», «Кролики», </w:t>
      </w:r>
      <w:r w:rsidRPr="006501E1">
        <w:rPr>
          <w:rFonts w:ascii="Times New Roman" w:hAnsi="Times New Roman"/>
          <w:iCs/>
          <w:color w:val="000000"/>
          <w:sz w:val="28"/>
          <w:szCs w:val="28"/>
        </w:rPr>
        <w:t>«</w:t>
      </w:r>
      <w:r w:rsidRPr="006501E1">
        <w:rPr>
          <w:rFonts w:ascii="Times New Roman" w:hAnsi="Times New Roman"/>
          <w:color w:val="000000"/>
          <w:sz w:val="28"/>
          <w:szCs w:val="28"/>
        </w:rPr>
        <w:t>Кошка с котятами»</w:t>
      </w:r>
      <w:r w:rsidRPr="006501E1">
        <w:rPr>
          <w:rFonts w:ascii="Times New Roman" w:hAnsi="Times New Roman"/>
          <w:i/>
          <w:iCs/>
          <w:color w:val="000000"/>
          <w:sz w:val="28"/>
          <w:szCs w:val="28"/>
        </w:rPr>
        <w:t>,</w:t>
      </w:r>
      <w:r w:rsidRPr="006501E1">
        <w:rPr>
          <w:rFonts w:ascii="Times New Roman" w:hAnsi="Times New Roman"/>
          <w:iCs/>
          <w:color w:val="000000"/>
          <w:sz w:val="28"/>
          <w:szCs w:val="28"/>
        </w:rPr>
        <w:t xml:space="preserve"> «</w:t>
      </w:r>
      <w:r w:rsidRPr="006501E1">
        <w:rPr>
          <w:rFonts w:ascii="Times New Roman" w:hAnsi="Times New Roman"/>
          <w:color w:val="000000"/>
          <w:sz w:val="28"/>
          <w:szCs w:val="28"/>
        </w:rPr>
        <w:t xml:space="preserve">Овцы с ягнятами». </w:t>
      </w:r>
      <w:proofErr w:type="gramEnd"/>
    </w:p>
    <w:p w:rsidR="006501E1" w:rsidRPr="006501E1" w:rsidRDefault="006501E1" w:rsidP="006501E1">
      <w:pPr>
        <w:numPr>
          <w:ilvl w:val="0"/>
          <w:numId w:val="20"/>
        </w:numPr>
        <w:autoSpaceDE w:val="0"/>
        <w:autoSpaceDN w:val="0"/>
        <w:adjustRightInd w:val="0"/>
        <w:spacing w:after="0" w:line="240" w:lineRule="auto"/>
        <w:rPr>
          <w:rFonts w:ascii="Times New Roman" w:hAnsi="Times New Roman"/>
          <w:b/>
          <w:bCs/>
          <w:i/>
          <w:iCs/>
          <w:color w:val="000000"/>
          <w:sz w:val="28"/>
          <w:szCs w:val="28"/>
        </w:rPr>
      </w:pPr>
      <w:r w:rsidRPr="006501E1">
        <w:rPr>
          <w:rFonts w:ascii="Times New Roman" w:hAnsi="Times New Roman"/>
          <w:b/>
          <w:bCs/>
          <w:i/>
          <w:iCs/>
          <w:color w:val="000000"/>
          <w:sz w:val="28"/>
          <w:szCs w:val="28"/>
        </w:rPr>
        <w:t xml:space="preserve">Картины из серии «Правила дорожного движения»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b/>
          <w:bCs/>
          <w:i/>
          <w:iCs/>
          <w:color w:val="000000"/>
          <w:sz w:val="28"/>
          <w:szCs w:val="28"/>
        </w:rPr>
      </w:pPr>
      <w:r w:rsidRPr="006501E1">
        <w:rPr>
          <w:rFonts w:ascii="Times New Roman" w:hAnsi="Times New Roman"/>
          <w:sz w:val="28"/>
          <w:szCs w:val="28"/>
        </w:rPr>
        <w:t xml:space="preserve">«Красный сигнал светофора», «Зелёный сигнал светофора», «Жёлтый сигнал светофора», «Нерегулируемый переход», «Переход улиц и дорог», «Улица города», «Дорожные знаки», «Пешеходные переходы», «Обход транспорта».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b/>
          <w:bCs/>
          <w:i/>
          <w:iCs/>
          <w:sz w:val="28"/>
          <w:szCs w:val="28"/>
        </w:rPr>
        <w:t xml:space="preserve">Русское народное декоративно-прикладное искусство в детском саду </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sz w:val="28"/>
          <w:szCs w:val="28"/>
        </w:rPr>
        <w:t>«Дымковская глиняная игрушка», «</w:t>
      </w:r>
      <w:proofErr w:type="spellStart"/>
      <w:r w:rsidRPr="006501E1">
        <w:rPr>
          <w:rFonts w:ascii="Times New Roman" w:hAnsi="Times New Roman"/>
          <w:sz w:val="28"/>
          <w:szCs w:val="28"/>
        </w:rPr>
        <w:t>Филимоновская</w:t>
      </w:r>
      <w:proofErr w:type="spellEnd"/>
      <w:r w:rsidRPr="006501E1">
        <w:rPr>
          <w:rFonts w:ascii="Times New Roman" w:hAnsi="Times New Roman"/>
          <w:sz w:val="28"/>
          <w:szCs w:val="28"/>
        </w:rPr>
        <w:t xml:space="preserve"> глиняная игрушка», «Гжельская керамика», «Городецкая роспись», «Хохломская роспись».</w:t>
      </w:r>
    </w:p>
    <w:p w:rsidR="006501E1" w:rsidRPr="006501E1" w:rsidRDefault="006501E1" w:rsidP="006501E1">
      <w:pPr>
        <w:numPr>
          <w:ilvl w:val="0"/>
          <w:numId w:val="20"/>
        </w:numPr>
        <w:autoSpaceDE w:val="0"/>
        <w:autoSpaceDN w:val="0"/>
        <w:adjustRightInd w:val="0"/>
        <w:spacing w:after="0" w:line="240" w:lineRule="auto"/>
        <w:jc w:val="center"/>
        <w:rPr>
          <w:rFonts w:ascii="Times New Roman" w:hAnsi="Times New Roman"/>
          <w:b/>
          <w:sz w:val="28"/>
          <w:szCs w:val="28"/>
        </w:rPr>
      </w:pPr>
      <w:r w:rsidRPr="006501E1">
        <w:rPr>
          <w:rFonts w:ascii="Times New Roman" w:hAnsi="Times New Roman"/>
          <w:b/>
          <w:sz w:val="28"/>
          <w:szCs w:val="28"/>
        </w:rPr>
        <w:t>Электронные образовательные ресурсы.</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b/>
          <w:sz w:val="28"/>
          <w:szCs w:val="28"/>
        </w:rPr>
        <w:t>«Игры со словами»</w:t>
      </w:r>
      <w:r w:rsidRPr="006501E1">
        <w:rPr>
          <w:rFonts w:ascii="Times New Roman" w:hAnsi="Times New Roman"/>
          <w:sz w:val="28"/>
          <w:szCs w:val="28"/>
        </w:rPr>
        <w:t xml:space="preserve"> - интерактивное развивающее пособие для индивидуальных и групповых занятий взрослых с детьми. Издательство «Экзамен» 2013г.</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b/>
          <w:sz w:val="28"/>
          <w:szCs w:val="28"/>
        </w:rPr>
        <w:t>«Смотри и говори»</w:t>
      </w:r>
      <w:r w:rsidRPr="006501E1">
        <w:rPr>
          <w:rFonts w:ascii="Times New Roman" w:hAnsi="Times New Roman"/>
          <w:sz w:val="28"/>
          <w:szCs w:val="28"/>
        </w:rPr>
        <w:t xml:space="preserve"> - интерактивное развивающее пособие для индивидуальных и групповых занятий взрослых с детьми. Издательство «Экзамен» 2013г.</w:t>
      </w:r>
    </w:p>
    <w:p w:rsidR="006501E1" w:rsidRPr="006501E1" w:rsidRDefault="006501E1" w:rsidP="006501E1">
      <w:pPr>
        <w:numPr>
          <w:ilvl w:val="0"/>
          <w:numId w:val="20"/>
        </w:numPr>
        <w:autoSpaceDE w:val="0"/>
        <w:autoSpaceDN w:val="0"/>
        <w:adjustRightInd w:val="0"/>
        <w:spacing w:after="0" w:line="240" w:lineRule="auto"/>
        <w:rPr>
          <w:rFonts w:ascii="Times New Roman" w:hAnsi="Times New Roman"/>
          <w:sz w:val="28"/>
          <w:szCs w:val="28"/>
        </w:rPr>
      </w:pPr>
      <w:r w:rsidRPr="006501E1">
        <w:rPr>
          <w:rFonts w:ascii="Times New Roman" w:hAnsi="Times New Roman"/>
          <w:b/>
          <w:sz w:val="28"/>
          <w:szCs w:val="28"/>
        </w:rPr>
        <w:t>«Говорящие картинки»</w:t>
      </w:r>
      <w:r w:rsidRPr="006501E1">
        <w:rPr>
          <w:rFonts w:ascii="Times New Roman" w:hAnsi="Times New Roman"/>
          <w:sz w:val="28"/>
          <w:szCs w:val="28"/>
        </w:rPr>
        <w:t xml:space="preserve"> - интерактивное развивающее пособие для индивидуальных и групповых занятий взрослых с детьми. Издательство «Экзамен» 2013г.</w:t>
      </w:r>
    </w:p>
    <w:p w:rsidR="0007738B" w:rsidRPr="005A200E" w:rsidRDefault="0007738B" w:rsidP="0007738B">
      <w:pPr>
        <w:jc w:val="both"/>
        <w:rPr>
          <w:b/>
          <w:sz w:val="28"/>
          <w:szCs w:val="28"/>
        </w:rPr>
      </w:pPr>
      <w:r>
        <w:rPr>
          <w:b/>
          <w:color w:val="000000"/>
          <w:sz w:val="28"/>
          <w:szCs w:val="28"/>
        </w:rPr>
        <w:t>3.3.</w:t>
      </w:r>
      <w:r w:rsidRPr="005A200E">
        <w:rPr>
          <w:b/>
          <w:color w:val="000000"/>
          <w:sz w:val="28"/>
          <w:szCs w:val="28"/>
        </w:rPr>
        <w:t xml:space="preserve"> </w:t>
      </w:r>
      <w:r w:rsidRPr="005A200E">
        <w:rPr>
          <w:b/>
          <w:sz w:val="28"/>
          <w:szCs w:val="28"/>
        </w:rPr>
        <w:t>Требования к развивающей предметно-пространственной среде.</w:t>
      </w:r>
    </w:p>
    <w:p w:rsidR="0007738B" w:rsidRPr="00D06AE6" w:rsidRDefault="0007738B" w:rsidP="00D06AE6">
      <w:pPr>
        <w:spacing w:after="0"/>
        <w:jc w:val="both"/>
        <w:rPr>
          <w:rFonts w:ascii="Times New Roman" w:hAnsi="Times New Roman"/>
          <w:sz w:val="26"/>
          <w:szCs w:val="26"/>
        </w:rPr>
      </w:pPr>
      <w:r w:rsidRPr="00D06AE6">
        <w:rPr>
          <w:rFonts w:ascii="Times New Roman" w:hAnsi="Times New Roman"/>
          <w:sz w:val="26"/>
          <w:szCs w:val="26"/>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7738B" w:rsidRPr="00D06AE6" w:rsidRDefault="0007738B" w:rsidP="00D06AE6">
      <w:pPr>
        <w:spacing w:after="0"/>
        <w:jc w:val="both"/>
        <w:rPr>
          <w:rFonts w:ascii="Times New Roman" w:hAnsi="Times New Roman"/>
          <w:sz w:val="26"/>
          <w:szCs w:val="26"/>
        </w:rPr>
      </w:pPr>
      <w:r w:rsidRPr="00D06AE6">
        <w:rPr>
          <w:rFonts w:ascii="Times New Roman" w:hAnsi="Times New Roman"/>
          <w:sz w:val="26"/>
          <w:szCs w:val="26"/>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7738B" w:rsidRPr="00D06AE6" w:rsidRDefault="0007738B" w:rsidP="00D06AE6">
      <w:pPr>
        <w:spacing w:after="0"/>
        <w:jc w:val="both"/>
        <w:rPr>
          <w:rFonts w:ascii="Times New Roman" w:hAnsi="Times New Roman"/>
          <w:sz w:val="26"/>
          <w:szCs w:val="26"/>
        </w:rPr>
      </w:pPr>
      <w:r w:rsidRPr="00D06AE6">
        <w:rPr>
          <w:rFonts w:ascii="Times New Roman" w:hAnsi="Times New Roman"/>
          <w:sz w:val="26"/>
          <w:szCs w:val="26"/>
        </w:rPr>
        <w:t>3. Развивающая предметно-пространственная среда должна обеспечивать:</w:t>
      </w:r>
    </w:p>
    <w:p w:rsidR="0007738B" w:rsidRPr="00D06AE6" w:rsidRDefault="0007738B" w:rsidP="00D06AE6">
      <w:pPr>
        <w:numPr>
          <w:ilvl w:val="0"/>
          <w:numId w:val="4"/>
        </w:numPr>
        <w:spacing w:after="0" w:line="240" w:lineRule="auto"/>
        <w:jc w:val="both"/>
        <w:rPr>
          <w:rFonts w:ascii="Times New Roman" w:hAnsi="Times New Roman"/>
          <w:sz w:val="26"/>
          <w:szCs w:val="26"/>
        </w:rPr>
      </w:pPr>
      <w:r w:rsidRPr="00D06AE6">
        <w:rPr>
          <w:rFonts w:ascii="Times New Roman" w:hAnsi="Times New Roman"/>
          <w:sz w:val="26"/>
          <w:szCs w:val="26"/>
        </w:rPr>
        <w:t>реализацию различных образовательных программ;</w:t>
      </w:r>
    </w:p>
    <w:p w:rsidR="0007738B" w:rsidRPr="00D06AE6" w:rsidRDefault="0007738B" w:rsidP="00D06AE6">
      <w:pPr>
        <w:numPr>
          <w:ilvl w:val="0"/>
          <w:numId w:val="4"/>
        </w:numPr>
        <w:spacing w:after="0" w:line="240" w:lineRule="auto"/>
        <w:jc w:val="both"/>
        <w:rPr>
          <w:rFonts w:ascii="Times New Roman" w:hAnsi="Times New Roman"/>
          <w:sz w:val="26"/>
          <w:szCs w:val="26"/>
        </w:rPr>
      </w:pPr>
      <w:r w:rsidRPr="00D06AE6">
        <w:rPr>
          <w:rFonts w:ascii="Times New Roman" w:hAnsi="Times New Roman"/>
          <w:sz w:val="26"/>
          <w:szCs w:val="26"/>
        </w:rPr>
        <w:t>учет национально-культурных, климатических условий, в которых осуществляется образовательная деятельность;</w:t>
      </w:r>
    </w:p>
    <w:p w:rsidR="0007738B" w:rsidRPr="00D06AE6" w:rsidRDefault="0007738B" w:rsidP="00D06AE6">
      <w:pPr>
        <w:numPr>
          <w:ilvl w:val="0"/>
          <w:numId w:val="4"/>
        </w:numPr>
        <w:spacing w:after="0" w:line="240" w:lineRule="auto"/>
        <w:jc w:val="both"/>
        <w:rPr>
          <w:rFonts w:ascii="Times New Roman" w:hAnsi="Times New Roman"/>
          <w:sz w:val="26"/>
          <w:szCs w:val="26"/>
        </w:rPr>
      </w:pPr>
      <w:r w:rsidRPr="00D06AE6">
        <w:rPr>
          <w:rFonts w:ascii="Times New Roman" w:hAnsi="Times New Roman"/>
          <w:sz w:val="26"/>
          <w:szCs w:val="26"/>
        </w:rPr>
        <w:t>учет возрастных особенностей детей.</w:t>
      </w:r>
    </w:p>
    <w:p w:rsidR="0007738B" w:rsidRPr="00D06AE6" w:rsidRDefault="0007738B" w:rsidP="00D06AE6">
      <w:pPr>
        <w:spacing w:after="0"/>
        <w:jc w:val="both"/>
        <w:rPr>
          <w:rFonts w:ascii="Times New Roman" w:hAnsi="Times New Roman"/>
          <w:sz w:val="26"/>
          <w:szCs w:val="26"/>
        </w:rPr>
      </w:pPr>
      <w:r w:rsidRPr="00D06AE6">
        <w:rPr>
          <w:rFonts w:ascii="Times New Roman" w:hAnsi="Times New Roman"/>
          <w:sz w:val="26"/>
          <w:szCs w:val="26"/>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7738B" w:rsidRPr="00D06AE6" w:rsidRDefault="0007738B" w:rsidP="00D06AE6">
      <w:pPr>
        <w:numPr>
          <w:ilvl w:val="0"/>
          <w:numId w:val="2"/>
        </w:numPr>
        <w:spacing w:after="0" w:line="240" w:lineRule="auto"/>
        <w:jc w:val="both"/>
        <w:rPr>
          <w:rFonts w:ascii="Times New Roman" w:hAnsi="Times New Roman"/>
          <w:sz w:val="26"/>
          <w:szCs w:val="26"/>
        </w:rPr>
      </w:pPr>
      <w:r w:rsidRPr="00D06AE6">
        <w:rPr>
          <w:rFonts w:ascii="Times New Roman" w:hAnsi="Times New Roman"/>
          <w:sz w:val="26"/>
          <w:szCs w:val="26"/>
        </w:rPr>
        <w:t>Насыщенность среды должна соответствовать возрастным возможностям детей и содержанию Программы.</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двигательную активность, в том числе развитие крупной и мелкой моторики, участие в подвижных играх и соревнованиях;</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эмоциональное благополучие детей во взаимодействии с предметно-пространственным окружением;</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возможность самовыражения детей.</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7738B" w:rsidRPr="00D06AE6" w:rsidRDefault="0007738B" w:rsidP="00D06AE6">
      <w:pPr>
        <w:numPr>
          <w:ilvl w:val="0"/>
          <w:numId w:val="2"/>
        </w:numPr>
        <w:spacing w:after="0" w:line="240" w:lineRule="auto"/>
        <w:jc w:val="both"/>
        <w:rPr>
          <w:rFonts w:ascii="Times New Roman" w:hAnsi="Times New Roman"/>
          <w:sz w:val="26"/>
          <w:szCs w:val="26"/>
        </w:rPr>
      </w:pPr>
      <w:proofErr w:type="spellStart"/>
      <w:r w:rsidRPr="00D06AE6">
        <w:rPr>
          <w:rFonts w:ascii="Times New Roman" w:hAnsi="Times New Roman"/>
          <w:sz w:val="26"/>
          <w:szCs w:val="26"/>
        </w:rPr>
        <w:t>Трансформируемость</w:t>
      </w:r>
      <w:proofErr w:type="spellEnd"/>
      <w:r w:rsidRPr="00D06AE6">
        <w:rPr>
          <w:rFonts w:ascii="Times New Roman" w:hAnsi="Times New Roman"/>
          <w:sz w:val="26"/>
          <w:szCs w:val="26"/>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7738B" w:rsidRPr="00D06AE6" w:rsidRDefault="0007738B" w:rsidP="00D06AE6">
      <w:pPr>
        <w:numPr>
          <w:ilvl w:val="0"/>
          <w:numId w:val="2"/>
        </w:numPr>
        <w:spacing w:after="0" w:line="240" w:lineRule="auto"/>
        <w:jc w:val="both"/>
        <w:rPr>
          <w:rFonts w:ascii="Times New Roman" w:hAnsi="Times New Roman"/>
          <w:sz w:val="26"/>
          <w:szCs w:val="26"/>
        </w:rPr>
      </w:pPr>
      <w:proofErr w:type="spellStart"/>
      <w:r w:rsidRPr="00D06AE6">
        <w:rPr>
          <w:rFonts w:ascii="Times New Roman" w:hAnsi="Times New Roman"/>
          <w:sz w:val="26"/>
          <w:szCs w:val="26"/>
        </w:rPr>
        <w:t>Полифункциональность</w:t>
      </w:r>
      <w:proofErr w:type="spellEnd"/>
      <w:r w:rsidRPr="00D06AE6">
        <w:rPr>
          <w:rFonts w:ascii="Times New Roman" w:hAnsi="Times New Roman"/>
          <w:sz w:val="26"/>
          <w:szCs w:val="26"/>
        </w:rPr>
        <w:t xml:space="preserve"> материалов предполагает:</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7738B" w:rsidRPr="00D06AE6" w:rsidRDefault="0007738B" w:rsidP="00D06AE6">
      <w:pPr>
        <w:numPr>
          <w:ilvl w:val="0"/>
          <w:numId w:val="3"/>
        </w:numPr>
        <w:spacing w:after="0" w:line="240" w:lineRule="auto"/>
        <w:jc w:val="both"/>
        <w:rPr>
          <w:rFonts w:ascii="Times New Roman" w:hAnsi="Times New Roman"/>
          <w:sz w:val="26"/>
          <w:szCs w:val="26"/>
        </w:rPr>
      </w:pPr>
      <w:r w:rsidRPr="00D06AE6">
        <w:rPr>
          <w:rFonts w:ascii="Times New Roman" w:hAnsi="Times New Roman"/>
          <w:sz w:val="26"/>
          <w:szCs w:val="26"/>
        </w:rPr>
        <w:t>Вариативность среды предполагает:</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7738B" w:rsidRPr="00D06AE6" w:rsidRDefault="0007738B" w:rsidP="00D06AE6">
      <w:pPr>
        <w:numPr>
          <w:ilvl w:val="0"/>
          <w:numId w:val="3"/>
        </w:numPr>
        <w:spacing w:after="0" w:line="240" w:lineRule="auto"/>
        <w:jc w:val="both"/>
        <w:rPr>
          <w:rFonts w:ascii="Times New Roman" w:hAnsi="Times New Roman"/>
          <w:sz w:val="26"/>
          <w:szCs w:val="26"/>
        </w:rPr>
      </w:pPr>
      <w:r w:rsidRPr="00D06AE6">
        <w:rPr>
          <w:rFonts w:ascii="Times New Roman" w:hAnsi="Times New Roman"/>
          <w:sz w:val="26"/>
          <w:szCs w:val="26"/>
        </w:rPr>
        <w:t>Доступность среды предполагает:</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7738B" w:rsidRPr="00D06AE6" w:rsidRDefault="0007738B" w:rsidP="00D06AE6">
      <w:pPr>
        <w:spacing w:after="0"/>
        <w:ind w:left="360"/>
        <w:jc w:val="both"/>
        <w:rPr>
          <w:rFonts w:ascii="Times New Roman" w:hAnsi="Times New Roman"/>
          <w:sz w:val="26"/>
          <w:szCs w:val="26"/>
        </w:rPr>
      </w:pPr>
      <w:r w:rsidRPr="00D06AE6">
        <w:rPr>
          <w:rFonts w:ascii="Times New Roman" w:hAnsi="Times New Roman"/>
          <w:sz w:val="26"/>
          <w:szCs w:val="26"/>
        </w:rPr>
        <w:t>исправность и сохранность материалов и оборудования.</w:t>
      </w:r>
    </w:p>
    <w:p w:rsidR="0007738B" w:rsidRPr="00D06AE6" w:rsidRDefault="0007738B" w:rsidP="00D06AE6">
      <w:pPr>
        <w:numPr>
          <w:ilvl w:val="0"/>
          <w:numId w:val="3"/>
        </w:numPr>
        <w:autoSpaceDE w:val="0"/>
        <w:autoSpaceDN w:val="0"/>
        <w:adjustRightInd w:val="0"/>
        <w:spacing w:after="0" w:line="240" w:lineRule="auto"/>
        <w:jc w:val="both"/>
        <w:rPr>
          <w:rFonts w:ascii="Times New Roman" w:hAnsi="Times New Roman"/>
          <w:b/>
          <w:color w:val="000000"/>
          <w:sz w:val="26"/>
          <w:szCs w:val="26"/>
        </w:rPr>
      </w:pPr>
      <w:r w:rsidRPr="00D06AE6">
        <w:rPr>
          <w:rFonts w:ascii="Times New Roman" w:hAnsi="Times New Roman"/>
          <w:sz w:val="26"/>
          <w:szCs w:val="26"/>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7738B" w:rsidRPr="00D06AE6" w:rsidRDefault="0007738B" w:rsidP="00D06AE6">
      <w:pPr>
        <w:spacing w:after="0"/>
        <w:jc w:val="center"/>
        <w:rPr>
          <w:rFonts w:ascii="Times New Roman" w:hAnsi="Times New Roman"/>
          <w:b/>
          <w:sz w:val="26"/>
          <w:szCs w:val="26"/>
        </w:rPr>
      </w:pPr>
    </w:p>
    <w:p w:rsidR="00420682" w:rsidRPr="00D06AE6" w:rsidRDefault="00420682" w:rsidP="00D06AE6">
      <w:pPr>
        <w:spacing w:after="0"/>
        <w:rPr>
          <w:rFonts w:ascii="Times New Roman" w:hAnsi="Times New Roman"/>
          <w:sz w:val="26"/>
          <w:szCs w:val="26"/>
        </w:rPr>
      </w:pPr>
    </w:p>
    <w:p w:rsidR="00681979" w:rsidRPr="0007738B" w:rsidRDefault="00420682" w:rsidP="00D06AE6">
      <w:pPr>
        <w:widowControl w:val="0"/>
        <w:spacing w:after="0"/>
        <w:ind w:firstLine="709"/>
        <w:jc w:val="both"/>
        <w:rPr>
          <w:rFonts w:ascii="Times New Roman" w:eastAsia="Times New Roman" w:hAnsi="Times New Roman"/>
          <w:b/>
          <w:sz w:val="32"/>
          <w:szCs w:val="32"/>
        </w:rPr>
      </w:pPr>
      <w:r w:rsidRPr="0007738B">
        <w:rPr>
          <w:rFonts w:ascii="Times New Roman" w:eastAsia="Times New Roman" w:hAnsi="Times New Roman"/>
          <w:b/>
          <w:sz w:val="32"/>
          <w:szCs w:val="32"/>
        </w:rPr>
        <w:lastRenderedPageBreak/>
        <w:t>3.4.</w:t>
      </w:r>
      <w:r w:rsidR="0007738B">
        <w:rPr>
          <w:rFonts w:ascii="Times New Roman" w:eastAsia="Times New Roman" w:hAnsi="Times New Roman"/>
          <w:b/>
          <w:sz w:val="32"/>
          <w:szCs w:val="32"/>
        </w:rPr>
        <w:t xml:space="preserve"> </w:t>
      </w:r>
      <w:r w:rsidRPr="0007738B">
        <w:rPr>
          <w:rFonts w:ascii="Times New Roman" w:eastAsia="Times New Roman" w:hAnsi="Times New Roman"/>
          <w:b/>
          <w:sz w:val="32"/>
          <w:szCs w:val="32"/>
        </w:rPr>
        <w:t>Характеристика группы</w:t>
      </w:r>
    </w:p>
    <w:p w:rsidR="00420682" w:rsidRPr="00D06AE6" w:rsidRDefault="00420682" w:rsidP="00D06AE6">
      <w:pPr>
        <w:widowControl w:val="0"/>
        <w:spacing w:after="0"/>
        <w:ind w:firstLine="567"/>
        <w:jc w:val="both"/>
        <w:rPr>
          <w:rFonts w:ascii="Times New Roman" w:eastAsia="Times New Roman" w:hAnsi="Times New Roman"/>
          <w:b/>
          <w:sz w:val="26"/>
          <w:szCs w:val="26"/>
        </w:rPr>
      </w:pPr>
    </w:p>
    <w:p w:rsidR="00420682" w:rsidRPr="00D06AE6" w:rsidRDefault="00420682" w:rsidP="00D06AE6">
      <w:pPr>
        <w:tabs>
          <w:tab w:val="left" w:pos="708"/>
        </w:tabs>
        <w:suppressAutoHyphens/>
        <w:spacing w:line="276" w:lineRule="atLeast"/>
        <w:ind w:firstLine="567"/>
        <w:jc w:val="both"/>
        <w:rPr>
          <w:rFonts w:ascii="Times New Roman" w:hAnsi="Times New Roman"/>
          <w:color w:val="00000A"/>
          <w:sz w:val="26"/>
          <w:szCs w:val="26"/>
          <w:lang w:eastAsia="zh-CN" w:bidi="hi-IN"/>
        </w:rPr>
      </w:pPr>
      <w:r w:rsidRPr="00D06AE6">
        <w:rPr>
          <w:rFonts w:ascii="Times New Roman" w:hAnsi="Times New Roman"/>
          <w:color w:val="00000A"/>
          <w:sz w:val="26"/>
          <w:szCs w:val="26"/>
          <w:lang w:eastAsia="zh-CN" w:bidi="hi-IN"/>
        </w:rPr>
        <w:t>Всего  2</w:t>
      </w:r>
      <w:r w:rsidR="00D06AE6">
        <w:rPr>
          <w:rFonts w:ascii="Times New Roman" w:hAnsi="Times New Roman"/>
          <w:color w:val="00000A"/>
          <w:sz w:val="26"/>
          <w:szCs w:val="26"/>
          <w:lang w:eastAsia="zh-CN" w:bidi="hi-IN"/>
        </w:rPr>
        <w:t>5</w:t>
      </w:r>
      <w:r w:rsidRPr="00D06AE6">
        <w:rPr>
          <w:rFonts w:ascii="Times New Roman" w:hAnsi="Times New Roman"/>
          <w:color w:val="00000A"/>
          <w:sz w:val="26"/>
          <w:szCs w:val="26"/>
          <w:lang w:eastAsia="zh-CN" w:bidi="hi-IN"/>
        </w:rPr>
        <w:t xml:space="preserve"> детей, из них: 1</w:t>
      </w:r>
      <w:r w:rsidR="00D06AE6">
        <w:rPr>
          <w:rFonts w:ascii="Times New Roman" w:hAnsi="Times New Roman"/>
          <w:color w:val="00000A"/>
          <w:sz w:val="26"/>
          <w:szCs w:val="26"/>
          <w:lang w:eastAsia="zh-CN" w:bidi="hi-IN"/>
        </w:rPr>
        <w:t>4</w:t>
      </w:r>
      <w:r w:rsidRPr="00D06AE6">
        <w:rPr>
          <w:rFonts w:ascii="Times New Roman" w:hAnsi="Times New Roman"/>
          <w:color w:val="00000A"/>
          <w:sz w:val="26"/>
          <w:szCs w:val="26"/>
          <w:lang w:eastAsia="zh-CN" w:bidi="hi-IN"/>
        </w:rPr>
        <w:t xml:space="preserve"> девочек, мальчиков  - 1</w:t>
      </w:r>
      <w:r w:rsidR="00D06AE6">
        <w:rPr>
          <w:rFonts w:ascii="Times New Roman" w:hAnsi="Times New Roman"/>
          <w:color w:val="00000A"/>
          <w:sz w:val="26"/>
          <w:szCs w:val="26"/>
          <w:lang w:eastAsia="zh-CN" w:bidi="hi-IN"/>
        </w:rPr>
        <w:t>1</w:t>
      </w:r>
      <w:r w:rsidRPr="00D06AE6">
        <w:rPr>
          <w:rFonts w:ascii="Times New Roman" w:hAnsi="Times New Roman"/>
          <w:color w:val="00000A"/>
          <w:sz w:val="26"/>
          <w:szCs w:val="26"/>
          <w:lang w:eastAsia="zh-CN" w:bidi="hi-IN"/>
        </w:rPr>
        <w:t xml:space="preserve"> ч.  С 1 группой здоровья -17 ч., со второй группой здоровья </w:t>
      </w:r>
      <w:r w:rsidR="00D06AE6">
        <w:rPr>
          <w:rFonts w:ascii="Times New Roman" w:hAnsi="Times New Roman"/>
          <w:color w:val="00000A"/>
          <w:sz w:val="26"/>
          <w:szCs w:val="26"/>
          <w:lang w:eastAsia="zh-CN" w:bidi="hi-IN"/>
        </w:rPr>
        <w:t>8</w:t>
      </w:r>
      <w:r w:rsidRPr="00D06AE6">
        <w:rPr>
          <w:rFonts w:ascii="Times New Roman" w:hAnsi="Times New Roman"/>
          <w:color w:val="00000A"/>
          <w:sz w:val="26"/>
          <w:szCs w:val="26"/>
          <w:lang w:eastAsia="zh-CN" w:bidi="hi-IN"/>
        </w:rPr>
        <w:t xml:space="preserve"> ч. Дети русской национальности.  Воспитанники  проявляют активность и любознательность. У всех детей сформированы культурно-гигиенические навыки. Следят за своим внешним видом. В играх дети умеют самостоятельно организовывать сюжетно-ролевые игры, действуют </w:t>
      </w:r>
      <w:proofErr w:type="gramStart"/>
      <w:r w:rsidRPr="00D06AE6">
        <w:rPr>
          <w:rFonts w:ascii="Times New Roman" w:hAnsi="Times New Roman"/>
          <w:color w:val="00000A"/>
          <w:sz w:val="26"/>
          <w:szCs w:val="26"/>
          <w:lang w:eastAsia="zh-CN" w:bidi="hi-IN"/>
        </w:rPr>
        <w:t>со</w:t>
      </w:r>
      <w:proofErr w:type="gramEnd"/>
      <w:r w:rsidRPr="00D06AE6">
        <w:rPr>
          <w:rFonts w:ascii="Times New Roman" w:hAnsi="Times New Roman"/>
          <w:color w:val="00000A"/>
          <w:sz w:val="26"/>
          <w:szCs w:val="26"/>
          <w:lang w:eastAsia="zh-CN" w:bidi="hi-IN"/>
        </w:rPr>
        <w:t xml:space="preserve"> взятой на себя ролью, следуют правилам игры. Умеют договариваться между собой, согласовывать свои действия.  Дети составляют простые предложения, рассказы, составляют рассказы при помощи картинок. Любят слушать сказать сказки, рассказы, пересказывают небольшие произведения. 4 человека имеют певческие навыки, выступают сольно на утренниках, праздниках. Дети проявляют интерес к опытнической, экспериментальной деятельности, а также к изобразительной деятельности. Дети любят заниматься физической культурой. Имеют элементарные представления о некоторых составляющих здорового образа жизни, пользе закаливания, необходимости соблюдать правила личной гигиены. </w:t>
      </w:r>
    </w:p>
    <w:p w:rsidR="000F59BD" w:rsidRDefault="000F59BD" w:rsidP="00C009B8">
      <w:pPr>
        <w:widowControl w:val="0"/>
        <w:spacing w:after="0"/>
        <w:ind w:firstLine="709"/>
        <w:jc w:val="both"/>
        <w:rPr>
          <w:rFonts w:ascii="Times New Roman" w:eastAsia="Times New Roman" w:hAnsi="Times New Roman"/>
          <w:sz w:val="28"/>
          <w:szCs w:val="28"/>
        </w:rPr>
      </w:pPr>
    </w:p>
    <w:p w:rsidR="000F59BD" w:rsidRPr="0007738B" w:rsidRDefault="0007738B" w:rsidP="0007738B">
      <w:pPr>
        <w:widowControl w:val="0"/>
        <w:spacing w:after="0"/>
        <w:jc w:val="both"/>
        <w:rPr>
          <w:rFonts w:ascii="Times New Roman" w:eastAsia="Times New Roman" w:hAnsi="Times New Roman"/>
          <w:b/>
          <w:sz w:val="32"/>
          <w:szCs w:val="32"/>
        </w:rPr>
      </w:pPr>
      <w:r w:rsidRPr="0007738B">
        <w:rPr>
          <w:rFonts w:ascii="Times New Roman" w:eastAsia="Times New Roman" w:hAnsi="Times New Roman"/>
          <w:b/>
          <w:sz w:val="32"/>
          <w:szCs w:val="32"/>
        </w:rPr>
        <w:t>3.5.Режим пребывания детей в ДОУ</w:t>
      </w:r>
    </w:p>
    <w:p w:rsidR="00C009B8" w:rsidRPr="00545DBB" w:rsidRDefault="00C009B8" w:rsidP="00C009B8">
      <w:pPr>
        <w:spacing w:after="0"/>
        <w:jc w:val="center"/>
        <w:rPr>
          <w:rFonts w:ascii="Times New Roman" w:hAnsi="Times New Roman"/>
          <w:b/>
          <w:sz w:val="28"/>
          <w:szCs w:val="28"/>
        </w:rPr>
      </w:pPr>
    </w:p>
    <w:bookmarkEnd w:id="3"/>
    <w:p w:rsidR="00680265" w:rsidRDefault="00680265" w:rsidP="00680265">
      <w:pPr>
        <w:pStyle w:val="afff"/>
        <w:ind w:left="0"/>
        <w:rPr>
          <w:b/>
        </w:rPr>
      </w:pPr>
      <w:r>
        <w:rPr>
          <w:b/>
        </w:rPr>
        <w:t xml:space="preserve">Организация режима пребывания детей в ДОУ </w:t>
      </w:r>
      <w:r>
        <w:rPr>
          <w:b/>
        </w:rPr>
        <w:br/>
        <w:t>( ХОЛОДНЫЙ ПЕРИОД)</w:t>
      </w:r>
    </w:p>
    <w:tbl>
      <w:tblPr>
        <w:tblW w:w="9385" w:type="dxa"/>
        <w:tblLayout w:type="fixed"/>
        <w:tblLook w:val="0000"/>
      </w:tblPr>
      <w:tblGrid>
        <w:gridCol w:w="4991"/>
        <w:gridCol w:w="4111"/>
        <w:gridCol w:w="283"/>
      </w:tblGrid>
      <w:tr w:rsidR="00680265" w:rsidTr="00D06AE6">
        <w:trPr>
          <w:trHeight w:val="508"/>
        </w:trPr>
        <w:tc>
          <w:tcPr>
            <w:tcW w:w="4991" w:type="dxa"/>
            <w:tcBorders>
              <w:top w:val="single" w:sz="4" w:space="0" w:color="000000"/>
              <w:left w:val="single" w:sz="4" w:space="0" w:color="000000"/>
              <w:bottom w:val="single" w:sz="4" w:space="0" w:color="000000"/>
            </w:tcBorders>
            <w:shd w:val="clear" w:color="auto" w:fill="auto"/>
          </w:tcPr>
          <w:p w:rsidR="00680265" w:rsidRDefault="00680265" w:rsidP="00D06AE6">
            <w:pPr>
              <w:pStyle w:val="afff"/>
              <w:snapToGrid w:val="0"/>
              <w:spacing w:after="0"/>
              <w:rPr>
                <w:b/>
                <w:bCs/>
                <w:sz w:val="20"/>
              </w:rPr>
            </w:pPr>
            <w:r>
              <w:rPr>
                <w:b/>
                <w:sz w:val="20"/>
              </w:rPr>
              <w:t>Режим дня</w:t>
            </w:r>
          </w:p>
        </w:tc>
        <w:tc>
          <w:tcPr>
            <w:tcW w:w="4111" w:type="dxa"/>
            <w:tcBorders>
              <w:top w:val="single" w:sz="4" w:space="0" w:color="000000"/>
              <w:left w:val="single" w:sz="4" w:space="0" w:color="000000"/>
              <w:bottom w:val="single" w:sz="4" w:space="0" w:color="000000"/>
            </w:tcBorders>
            <w:shd w:val="clear" w:color="auto" w:fill="auto"/>
          </w:tcPr>
          <w:p w:rsidR="00680265" w:rsidRDefault="00680265" w:rsidP="00D06AE6">
            <w:pPr>
              <w:pStyle w:val="afff"/>
              <w:snapToGrid w:val="0"/>
              <w:spacing w:after="0"/>
              <w:ind w:left="50"/>
              <w:rPr>
                <w:b/>
                <w:bCs/>
                <w:sz w:val="20"/>
              </w:rPr>
            </w:pPr>
            <w:r>
              <w:rPr>
                <w:b/>
                <w:sz w:val="20"/>
              </w:rPr>
              <w:t>Средняя</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Default="00680265" w:rsidP="00D06AE6">
            <w:pPr>
              <w:pStyle w:val="afff"/>
              <w:snapToGrid w:val="0"/>
              <w:spacing w:after="0"/>
              <w:ind w:left="0"/>
              <w:rPr>
                <w:b/>
                <w:bCs/>
                <w:sz w:val="20"/>
              </w:rPr>
            </w:pPr>
          </w:p>
        </w:tc>
      </w:tr>
      <w:tr w:rsidR="00680265" w:rsidRPr="00F4004A" w:rsidTr="00D06AE6">
        <w:trPr>
          <w:trHeight w:val="72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ind w:left="176"/>
              <w:rPr>
                <w:b/>
              </w:rPr>
            </w:pPr>
            <w:r>
              <w:rPr>
                <w:b/>
              </w:rPr>
              <w:t>Приём детей</w:t>
            </w:r>
            <w:r w:rsidRPr="00F4004A">
              <w:rPr>
                <w:b/>
              </w:rPr>
              <w:t>, осмотр, самостоятельная деятельность,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7.3</w:t>
            </w:r>
            <w:r w:rsidRPr="00A70FF0">
              <w:rPr>
                <w:b/>
                <w:sz w:val="18"/>
                <w:szCs w:val="18"/>
              </w:rPr>
              <w:t>0 – 8.05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635"/>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Утренняя гимнастика</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8.05 – 8.15</w:t>
            </w:r>
          </w:p>
          <w:p w:rsidR="00680265" w:rsidRPr="00A70FF0" w:rsidRDefault="00680265" w:rsidP="00D06AE6">
            <w:pPr>
              <w:pStyle w:val="afff"/>
              <w:spacing w:after="0"/>
              <w:rPr>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705"/>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завтраку, завтрак</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8.15 – 8.40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6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Самостоятельная деятельность,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8.40</w:t>
            </w:r>
            <w:r w:rsidRPr="00A70FF0">
              <w:rPr>
                <w:b/>
                <w:sz w:val="18"/>
                <w:szCs w:val="18"/>
              </w:rPr>
              <w:t xml:space="preserve"> – 9.00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83"/>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Организованная образовательная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 xml:space="preserve">9.00 </w:t>
            </w:r>
            <w:r>
              <w:rPr>
                <w:b/>
                <w:sz w:val="18"/>
                <w:szCs w:val="18"/>
              </w:rPr>
              <w:t>–9.55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53"/>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Pr>
                <w:b/>
              </w:rPr>
              <w:t>Совместная деятельность, самостоятельная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r>
              <w:rPr>
                <w:b/>
                <w:sz w:val="18"/>
                <w:szCs w:val="18"/>
              </w:rPr>
              <w:t>-</w:t>
            </w:r>
          </w:p>
        </w:tc>
      </w:tr>
      <w:tr w:rsidR="00680265" w:rsidRPr="00F4004A" w:rsidTr="00D06AE6">
        <w:trPr>
          <w:trHeight w:val="58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Pr>
                <w:b/>
              </w:rPr>
              <w:t>Второй завтрак</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33" w:hanging="96"/>
              <w:rPr>
                <w:b/>
                <w:sz w:val="18"/>
                <w:szCs w:val="18"/>
              </w:rPr>
            </w:pPr>
            <w:r>
              <w:rPr>
                <w:b/>
                <w:sz w:val="18"/>
                <w:szCs w:val="18"/>
              </w:rPr>
              <w:t>9.55 - 10.</w:t>
            </w:r>
            <w:r w:rsidRPr="00A70FF0">
              <w:rPr>
                <w:b/>
                <w:sz w:val="18"/>
                <w:szCs w:val="18"/>
              </w:rPr>
              <w:t>0</w:t>
            </w:r>
            <w:r>
              <w:rPr>
                <w:b/>
                <w:sz w:val="18"/>
                <w:szCs w:val="18"/>
              </w:rPr>
              <w:t>5</w:t>
            </w:r>
          </w:p>
          <w:p w:rsidR="00680265" w:rsidRPr="00A70FF0" w:rsidRDefault="00680265" w:rsidP="00D06AE6">
            <w:pPr>
              <w:pStyle w:val="afff"/>
              <w:snapToGrid w:val="0"/>
              <w:spacing w:after="0"/>
              <w:ind w:hanging="96"/>
              <w:rPr>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firstLine="35"/>
              <w:rPr>
                <w:b/>
                <w:sz w:val="18"/>
                <w:szCs w:val="18"/>
              </w:rPr>
            </w:pPr>
          </w:p>
        </w:tc>
      </w:tr>
      <w:tr w:rsidR="00680265" w:rsidRPr="00F4004A" w:rsidTr="00D06AE6">
        <w:trPr>
          <w:trHeight w:val="554"/>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прогулке, прогулка</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10.</w:t>
            </w:r>
            <w:r w:rsidRPr="00A70FF0">
              <w:rPr>
                <w:b/>
                <w:sz w:val="18"/>
                <w:szCs w:val="18"/>
              </w:rPr>
              <w:t>0</w:t>
            </w:r>
            <w:r>
              <w:rPr>
                <w:b/>
                <w:sz w:val="18"/>
                <w:szCs w:val="18"/>
              </w:rPr>
              <w:t>5</w:t>
            </w:r>
            <w:r w:rsidRPr="00A70FF0">
              <w:rPr>
                <w:b/>
                <w:sz w:val="18"/>
                <w:szCs w:val="18"/>
              </w:rPr>
              <w:t xml:space="preserve"> – 12.15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77"/>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Возвращение с прогулки,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12.15 – 12.20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7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обеду, обед</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12.20 – 12.50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7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ко сну, дневной сон</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12.50 – 15.00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73"/>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Подъём, воздушные процедуры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15.00 – 15.20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294"/>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ind w:left="0"/>
              <w:rPr>
                <w:b/>
              </w:rPr>
            </w:pPr>
            <w:r>
              <w:rPr>
                <w:b/>
              </w:rPr>
              <w:lastRenderedPageBreak/>
              <w:t xml:space="preserve">Организованная образовательная деятельность. </w:t>
            </w:r>
            <w:r w:rsidRPr="00F4004A">
              <w:rPr>
                <w:b/>
              </w:rPr>
              <w:t>Чтение художественной литературы</w:t>
            </w:r>
            <w:r>
              <w:rPr>
                <w:b/>
              </w:rPr>
              <w:t xml:space="preserve">. </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15.20 – 15.3</w:t>
            </w:r>
            <w:r w:rsidRPr="00A70FF0">
              <w:rPr>
                <w:b/>
                <w:sz w:val="18"/>
                <w:szCs w:val="18"/>
              </w:rPr>
              <w:t>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294"/>
        </w:trPr>
        <w:tc>
          <w:tcPr>
            <w:tcW w:w="4991" w:type="dxa"/>
            <w:tcBorders>
              <w:top w:val="single" w:sz="4" w:space="0" w:color="000000"/>
              <w:left w:val="single" w:sz="4" w:space="0" w:color="000000"/>
              <w:bottom w:val="single" w:sz="4" w:space="0" w:color="000000"/>
            </w:tcBorders>
            <w:shd w:val="clear" w:color="auto" w:fill="auto"/>
          </w:tcPr>
          <w:p w:rsidR="00680265" w:rsidRDefault="00680265" w:rsidP="00D06AE6">
            <w:pPr>
              <w:pStyle w:val="afff"/>
              <w:snapToGrid w:val="0"/>
              <w:spacing w:after="0"/>
              <w:ind w:left="0"/>
              <w:rPr>
                <w:b/>
              </w:rPr>
            </w:pPr>
            <w:r>
              <w:rPr>
                <w:b/>
              </w:rPr>
              <w:t>Самостоятельная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15.30 – 16.10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6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ужину, ужин</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16.10</w:t>
            </w:r>
            <w:r w:rsidRPr="00A70FF0">
              <w:rPr>
                <w:b/>
                <w:sz w:val="18"/>
                <w:szCs w:val="18"/>
              </w:rPr>
              <w:t xml:space="preserve"> – 16.30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862"/>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прогулке, прогулка</w:t>
            </w:r>
            <w:r>
              <w:rPr>
                <w:b/>
              </w:rPr>
              <w:t>, уход детей домой</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16.30 – 18.00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34"/>
              <w:rPr>
                <w:b/>
                <w:sz w:val="18"/>
                <w:szCs w:val="18"/>
              </w:rPr>
            </w:pPr>
          </w:p>
        </w:tc>
      </w:tr>
    </w:tbl>
    <w:p w:rsidR="00680265" w:rsidRDefault="00680265" w:rsidP="00D06AE6">
      <w:pPr>
        <w:spacing w:after="0"/>
      </w:pPr>
    </w:p>
    <w:p w:rsidR="00680265" w:rsidRDefault="00680265" w:rsidP="00C009B8">
      <w:pPr>
        <w:pStyle w:val="aff7"/>
        <w:spacing w:line="276" w:lineRule="auto"/>
        <w:jc w:val="center"/>
        <w:rPr>
          <w:rFonts w:ascii="Times New Roman" w:hAnsi="Times New Roman"/>
          <w:b/>
          <w:bCs/>
          <w:sz w:val="28"/>
          <w:szCs w:val="28"/>
        </w:rPr>
      </w:pPr>
    </w:p>
    <w:p w:rsidR="00680265" w:rsidRDefault="00680265" w:rsidP="00680265">
      <w:pPr>
        <w:pStyle w:val="afff"/>
        <w:ind w:left="0"/>
        <w:rPr>
          <w:b/>
        </w:rPr>
      </w:pPr>
      <w:r>
        <w:rPr>
          <w:b/>
        </w:rPr>
        <w:t xml:space="preserve">Организация режима пребывания детей в ДОУ </w:t>
      </w:r>
      <w:r>
        <w:rPr>
          <w:b/>
        </w:rPr>
        <w:br/>
        <w:t xml:space="preserve">                  </w:t>
      </w:r>
      <w:proofErr w:type="gramStart"/>
      <w:r>
        <w:rPr>
          <w:b/>
        </w:rPr>
        <w:t xml:space="preserve">( </w:t>
      </w:r>
      <w:proofErr w:type="gramEnd"/>
      <w:r w:rsidRPr="00AA0851">
        <w:rPr>
          <w:sz w:val="32"/>
          <w:szCs w:val="32"/>
        </w:rPr>
        <w:t>летний</w:t>
      </w:r>
      <w:r w:rsidRPr="00AA0851">
        <w:t xml:space="preserve"> ПЕРИОД</w:t>
      </w:r>
      <w:r>
        <w:rPr>
          <w:b/>
        </w:rPr>
        <w:t>)</w:t>
      </w:r>
    </w:p>
    <w:tbl>
      <w:tblPr>
        <w:tblW w:w="9385" w:type="dxa"/>
        <w:tblLayout w:type="fixed"/>
        <w:tblLook w:val="0000"/>
      </w:tblPr>
      <w:tblGrid>
        <w:gridCol w:w="4991"/>
        <w:gridCol w:w="4111"/>
        <w:gridCol w:w="283"/>
      </w:tblGrid>
      <w:tr w:rsidR="00680265" w:rsidTr="00D06AE6">
        <w:trPr>
          <w:trHeight w:val="508"/>
        </w:trPr>
        <w:tc>
          <w:tcPr>
            <w:tcW w:w="4991" w:type="dxa"/>
            <w:tcBorders>
              <w:top w:val="single" w:sz="4" w:space="0" w:color="000000"/>
              <w:left w:val="single" w:sz="4" w:space="0" w:color="000000"/>
              <w:bottom w:val="single" w:sz="4" w:space="0" w:color="000000"/>
            </w:tcBorders>
            <w:shd w:val="clear" w:color="auto" w:fill="auto"/>
          </w:tcPr>
          <w:p w:rsidR="00680265" w:rsidRDefault="00680265" w:rsidP="00D06AE6">
            <w:pPr>
              <w:pStyle w:val="afff"/>
              <w:snapToGrid w:val="0"/>
              <w:spacing w:after="0"/>
              <w:rPr>
                <w:b/>
                <w:bCs/>
                <w:sz w:val="20"/>
              </w:rPr>
            </w:pPr>
            <w:r>
              <w:rPr>
                <w:b/>
                <w:sz w:val="20"/>
              </w:rPr>
              <w:t>Режим дня</w:t>
            </w:r>
          </w:p>
        </w:tc>
        <w:tc>
          <w:tcPr>
            <w:tcW w:w="4111" w:type="dxa"/>
            <w:tcBorders>
              <w:top w:val="single" w:sz="4" w:space="0" w:color="000000"/>
              <w:left w:val="single" w:sz="4" w:space="0" w:color="000000"/>
              <w:bottom w:val="single" w:sz="4" w:space="0" w:color="000000"/>
            </w:tcBorders>
            <w:shd w:val="clear" w:color="auto" w:fill="auto"/>
          </w:tcPr>
          <w:p w:rsidR="00680265" w:rsidRDefault="00680265" w:rsidP="00D06AE6">
            <w:pPr>
              <w:pStyle w:val="afff"/>
              <w:snapToGrid w:val="0"/>
              <w:spacing w:after="0"/>
              <w:ind w:left="50"/>
              <w:rPr>
                <w:b/>
                <w:bCs/>
                <w:sz w:val="20"/>
              </w:rPr>
            </w:pPr>
            <w:r>
              <w:rPr>
                <w:b/>
                <w:sz w:val="20"/>
              </w:rPr>
              <w:t>Средняя</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Default="00680265" w:rsidP="00D06AE6">
            <w:pPr>
              <w:pStyle w:val="afff"/>
              <w:snapToGrid w:val="0"/>
              <w:spacing w:after="0"/>
              <w:ind w:left="0"/>
              <w:rPr>
                <w:b/>
                <w:bCs/>
                <w:sz w:val="20"/>
              </w:rPr>
            </w:pPr>
          </w:p>
        </w:tc>
      </w:tr>
      <w:tr w:rsidR="00680265" w:rsidRPr="00F4004A" w:rsidTr="00D06AE6">
        <w:trPr>
          <w:trHeight w:val="663"/>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ind w:left="176"/>
              <w:rPr>
                <w:b/>
              </w:rPr>
            </w:pPr>
            <w:r>
              <w:rPr>
                <w:b/>
              </w:rPr>
              <w:t>Приём детей</w:t>
            </w:r>
            <w:r w:rsidRPr="00F4004A">
              <w:rPr>
                <w:b/>
              </w:rPr>
              <w:t>, осмотр, самостоятельная деятельность,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7.3</w:t>
            </w:r>
            <w:r w:rsidRPr="00A70FF0">
              <w:rPr>
                <w:b/>
                <w:sz w:val="18"/>
                <w:szCs w:val="18"/>
              </w:rPr>
              <w:t>0 – 8.05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635"/>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Утренняя гимнастика</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8.05 – 8.15</w:t>
            </w:r>
          </w:p>
          <w:p w:rsidR="00680265" w:rsidRPr="00A70FF0" w:rsidRDefault="00680265" w:rsidP="00D06AE6">
            <w:pPr>
              <w:pStyle w:val="afff"/>
              <w:spacing w:after="0"/>
              <w:rPr>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705"/>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завтраку, завтрак</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8.15 – 8.40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6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Самостоятельная деятельность,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8.40</w:t>
            </w:r>
            <w:r w:rsidRPr="00A70FF0">
              <w:rPr>
                <w:b/>
                <w:sz w:val="18"/>
                <w:szCs w:val="18"/>
              </w:rPr>
              <w:t xml:space="preserve"> – 9.00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88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Организованная образовательная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 xml:space="preserve">9.00 </w:t>
            </w:r>
            <w:r>
              <w:rPr>
                <w:b/>
                <w:sz w:val="18"/>
                <w:szCs w:val="18"/>
              </w:rPr>
              <w:t>–9.20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88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Pr>
                <w:b/>
              </w:rPr>
              <w:t>Совместная деятельность, самостоятельная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9.20-9.55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r>
              <w:rPr>
                <w:b/>
                <w:sz w:val="18"/>
                <w:szCs w:val="18"/>
              </w:rPr>
              <w:t>-</w:t>
            </w:r>
          </w:p>
        </w:tc>
      </w:tr>
      <w:tr w:rsidR="00680265" w:rsidRPr="00F4004A" w:rsidTr="00D06AE6">
        <w:trPr>
          <w:trHeight w:val="58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Pr>
                <w:b/>
              </w:rPr>
              <w:t>Второй завтрак</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33" w:hanging="96"/>
              <w:rPr>
                <w:b/>
                <w:sz w:val="18"/>
                <w:szCs w:val="18"/>
              </w:rPr>
            </w:pPr>
            <w:r>
              <w:rPr>
                <w:b/>
                <w:sz w:val="18"/>
                <w:szCs w:val="18"/>
              </w:rPr>
              <w:t>9.55 - 10.</w:t>
            </w:r>
            <w:r w:rsidRPr="00A70FF0">
              <w:rPr>
                <w:b/>
                <w:sz w:val="18"/>
                <w:szCs w:val="18"/>
              </w:rPr>
              <w:t>0</w:t>
            </w:r>
            <w:r>
              <w:rPr>
                <w:b/>
                <w:sz w:val="18"/>
                <w:szCs w:val="18"/>
              </w:rPr>
              <w:t>5</w:t>
            </w:r>
          </w:p>
          <w:p w:rsidR="00680265" w:rsidRPr="00A70FF0" w:rsidRDefault="00680265" w:rsidP="00D06AE6">
            <w:pPr>
              <w:pStyle w:val="afff"/>
              <w:snapToGrid w:val="0"/>
              <w:spacing w:after="0"/>
              <w:ind w:hanging="96"/>
              <w:rPr>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firstLine="35"/>
              <w:rPr>
                <w:b/>
                <w:sz w:val="18"/>
                <w:szCs w:val="18"/>
              </w:rPr>
            </w:pPr>
          </w:p>
        </w:tc>
      </w:tr>
      <w:tr w:rsidR="00680265" w:rsidRPr="00F4004A" w:rsidTr="00D06AE6">
        <w:trPr>
          <w:trHeight w:val="554"/>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прогулке, прогулка</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10.</w:t>
            </w:r>
            <w:r w:rsidRPr="00A70FF0">
              <w:rPr>
                <w:b/>
                <w:sz w:val="18"/>
                <w:szCs w:val="18"/>
              </w:rPr>
              <w:t>0</w:t>
            </w:r>
            <w:r>
              <w:rPr>
                <w:b/>
                <w:sz w:val="18"/>
                <w:szCs w:val="18"/>
              </w:rPr>
              <w:t>5</w:t>
            </w:r>
            <w:r w:rsidRPr="00A70FF0">
              <w:rPr>
                <w:b/>
                <w:sz w:val="18"/>
                <w:szCs w:val="18"/>
              </w:rPr>
              <w:t xml:space="preserve"> – 12.15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77"/>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Возвращение с прогулки, игры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12.15 – 12.20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197"/>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обеду, обед</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12.20 – 12.50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19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ко сну, дневной сон</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12.50 – 15.00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171"/>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Подъём, воздушные процедуры</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sidRPr="00A70FF0">
              <w:rPr>
                <w:b/>
                <w:sz w:val="18"/>
                <w:szCs w:val="18"/>
              </w:rPr>
              <w:t>15.00 – 15.20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294"/>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ind w:left="0"/>
              <w:rPr>
                <w:b/>
              </w:rPr>
            </w:pPr>
            <w:r>
              <w:rPr>
                <w:b/>
              </w:rPr>
              <w:t xml:space="preserve">Организованная образовательная деятельность. </w:t>
            </w:r>
            <w:r w:rsidRPr="00F4004A">
              <w:rPr>
                <w:b/>
              </w:rPr>
              <w:t>Чтение художественной литературы</w:t>
            </w:r>
            <w:r>
              <w:rPr>
                <w:b/>
              </w:rPr>
              <w:t xml:space="preserve">. </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15.20 – 15.3</w:t>
            </w:r>
            <w:r w:rsidRPr="00A70FF0">
              <w:rPr>
                <w:b/>
                <w:sz w:val="18"/>
                <w:szCs w:val="18"/>
              </w:rPr>
              <w:t>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294"/>
        </w:trPr>
        <w:tc>
          <w:tcPr>
            <w:tcW w:w="4991" w:type="dxa"/>
            <w:tcBorders>
              <w:top w:val="single" w:sz="4" w:space="0" w:color="000000"/>
              <w:left w:val="single" w:sz="4" w:space="0" w:color="000000"/>
              <w:bottom w:val="single" w:sz="4" w:space="0" w:color="000000"/>
            </w:tcBorders>
            <w:shd w:val="clear" w:color="auto" w:fill="auto"/>
          </w:tcPr>
          <w:p w:rsidR="00680265" w:rsidRDefault="00680265" w:rsidP="00D06AE6">
            <w:pPr>
              <w:pStyle w:val="afff"/>
              <w:snapToGrid w:val="0"/>
              <w:spacing w:after="0"/>
              <w:ind w:left="0"/>
              <w:rPr>
                <w:b/>
              </w:rPr>
            </w:pPr>
            <w:r>
              <w:rPr>
                <w:b/>
              </w:rPr>
              <w:t>Самостоятельная деятельность.</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15.30 – 16.10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569"/>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ужину, ужин</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16.10</w:t>
            </w:r>
            <w:r w:rsidRPr="00A70FF0">
              <w:rPr>
                <w:b/>
                <w:sz w:val="18"/>
                <w:szCs w:val="18"/>
              </w:rPr>
              <w:t xml:space="preserve"> – 16.30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0"/>
              <w:rPr>
                <w:b/>
                <w:sz w:val="18"/>
                <w:szCs w:val="18"/>
              </w:rPr>
            </w:pPr>
          </w:p>
        </w:tc>
      </w:tr>
      <w:tr w:rsidR="00680265" w:rsidRPr="00F4004A" w:rsidTr="00D06AE6">
        <w:trPr>
          <w:trHeight w:val="862"/>
        </w:trPr>
        <w:tc>
          <w:tcPr>
            <w:tcW w:w="4991" w:type="dxa"/>
            <w:tcBorders>
              <w:top w:val="single" w:sz="4" w:space="0" w:color="000000"/>
              <w:left w:val="single" w:sz="4" w:space="0" w:color="000000"/>
              <w:bottom w:val="single" w:sz="4" w:space="0" w:color="000000"/>
            </w:tcBorders>
            <w:shd w:val="clear" w:color="auto" w:fill="auto"/>
          </w:tcPr>
          <w:p w:rsidR="00680265" w:rsidRPr="00F4004A" w:rsidRDefault="00680265" w:rsidP="00D06AE6">
            <w:pPr>
              <w:pStyle w:val="afff"/>
              <w:snapToGrid w:val="0"/>
              <w:spacing w:after="0"/>
              <w:rPr>
                <w:b/>
              </w:rPr>
            </w:pPr>
            <w:r w:rsidRPr="00F4004A">
              <w:rPr>
                <w:b/>
              </w:rPr>
              <w:t>Подготовка к прогулке, прогулка</w:t>
            </w:r>
            <w:r>
              <w:rPr>
                <w:b/>
              </w:rPr>
              <w:t>, уход детей домой</w:t>
            </w:r>
          </w:p>
        </w:tc>
        <w:tc>
          <w:tcPr>
            <w:tcW w:w="4111" w:type="dxa"/>
            <w:tcBorders>
              <w:top w:val="single" w:sz="4" w:space="0" w:color="000000"/>
              <w:left w:val="single" w:sz="4" w:space="0" w:color="000000"/>
              <w:bottom w:val="single" w:sz="4" w:space="0" w:color="000000"/>
            </w:tcBorders>
            <w:shd w:val="clear" w:color="auto" w:fill="auto"/>
          </w:tcPr>
          <w:p w:rsidR="00680265" w:rsidRPr="00A70FF0" w:rsidRDefault="00680265" w:rsidP="00D06AE6">
            <w:pPr>
              <w:pStyle w:val="afff"/>
              <w:snapToGrid w:val="0"/>
              <w:spacing w:after="0"/>
              <w:ind w:left="0"/>
              <w:rPr>
                <w:b/>
                <w:sz w:val="18"/>
                <w:szCs w:val="18"/>
              </w:rPr>
            </w:pPr>
            <w:r>
              <w:rPr>
                <w:b/>
                <w:sz w:val="18"/>
                <w:szCs w:val="18"/>
              </w:rPr>
              <w:t>16.30 – 18.00</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0265" w:rsidRPr="00CD32EC" w:rsidRDefault="00680265" w:rsidP="00D06AE6">
            <w:pPr>
              <w:pStyle w:val="afff"/>
              <w:snapToGrid w:val="0"/>
              <w:spacing w:after="0"/>
              <w:ind w:left="34"/>
              <w:rPr>
                <w:b/>
                <w:sz w:val="18"/>
                <w:szCs w:val="18"/>
              </w:rPr>
            </w:pPr>
          </w:p>
        </w:tc>
      </w:tr>
    </w:tbl>
    <w:p w:rsidR="00680265" w:rsidRDefault="00680265" w:rsidP="00D06AE6">
      <w:pPr>
        <w:spacing w:after="0"/>
      </w:pPr>
    </w:p>
    <w:p w:rsidR="00680265" w:rsidRPr="00545DBB" w:rsidRDefault="00680265" w:rsidP="00C009B8">
      <w:pPr>
        <w:pStyle w:val="aff7"/>
        <w:spacing w:line="276" w:lineRule="auto"/>
        <w:jc w:val="center"/>
        <w:rPr>
          <w:rFonts w:ascii="Times New Roman" w:hAnsi="Times New Roman"/>
          <w:b/>
          <w:bCs/>
          <w:sz w:val="28"/>
          <w:szCs w:val="28"/>
        </w:rPr>
      </w:pPr>
    </w:p>
    <w:p w:rsidR="0007738B" w:rsidRPr="00545DBB" w:rsidRDefault="0007738B" w:rsidP="0007738B">
      <w:pPr>
        <w:spacing w:after="0"/>
        <w:jc w:val="center"/>
        <w:rPr>
          <w:rFonts w:ascii="Times New Roman" w:hAnsi="Times New Roman"/>
          <w:b/>
          <w:sz w:val="28"/>
          <w:szCs w:val="28"/>
        </w:rPr>
      </w:pPr>
      <w:r>
        <w:rPr>
          <w:rFonts w:ascii="Times New Roman" w:hAnsi="Times New Roman"/>
          <w:b/>
          <w:sz w:val="28"/>
          <w:szCs w:val="28"/>
        </w:rPr>
        <w:t xml:space="preserve">3.6. </w:t>
      </w:r>
      <w:r w:rsidRPr="00545DBB">
        <w:rPr>
          <w:rFonts w:ascii="Times New Roman" w:hAnsi="Times New Roman"/>
          <w:b/>
          <w:sz w:val="28"/>
          <w:szCs w:val="28"/>
        </w:rPr>
        <w:t>Примерный перечень литературных, музыкальных, художественных, анимационных произведений для реализа</w:t>
      </w:r>
      <w:r w:rsidR="00EB1E7D">
        <w:rPr>
          <w:rFonts w:ascii="Times New Roman" w:hAnsi="Times New Roman"/>
          <w:b/>
          <w:sz w:val="28"/>
          <w:szCs w:val="28"/>
        </w:rPr>
        <w:t xml:space="preserve">ции </w:t>
      </w:r>
      <w:r w:rsidRPr="00545DBB">
        <w:rPr>
          <w:rFonts w:ascii="Times New Roman" w:hAnsi="Times New Roman"/>
          <w:b/>
          <w:sz w:val="28"/>
          <w:szCs w:val="28"/>
        </w:rPr>
        <w:t xml:space="preserve"> программы</w:t>
      </w:r>
    </w:p>
    <w:p w:rsidR="0007738B" w:rsidRPr="00545DBB" w:rsidRDefault="0007738B" w:rsidP="0007738B">
      <w:pPr>
        <w:spacing w:after="0"/>
        <w:jc w:val="center"/>
        <w:rPr>
          <w:rFonts w:ascii="Times New Roman" w:hAnsi="Times New Roman"/>
          <w:b/>
          <w:sz w:val="28"/>
          <w:szCs w:val="28"/>
          <w:lang w:eastAsia="ru-RU"/>
        </w:rPr>
      </w:pPr>
    </w:p>
    <w:p w:rsidR="0007738B" w:rsidRPr="00545DBB" w:rsidRDefault="0007738B" w:rsidP="0007738B">
      <w:pPr>
        <w:spacing w:after="0"/>
        <w:jc w:val="center"/>
        <w:rPr>
          <w:rFonts w:ascii="Times New Roman" w:hAnsi="Times New Roman"/>
          <w:b/>
          <w:sz w:val="28"/>
          <w:szCs w:val="28"/>
          <w:lang w:eastAsia="ru-RU"/>
        </w:rPr>
      </w:pPr>
      <w:r w:rsidRPr="00545DBB">
        <w:rPr>
          <w:rFonts w:ascii="Times New Roman" w:hAnsi="Times New Roman"/>
          <w:b/>
          <w:sz w:val="28"/>
          <w:szCs w:val="28"/>
          <w:lang w:eastAsia="ru-RU"/>
        </w:rPr>
        <w:t>Примерный перечень художественной литературы</w:t>
      </w:r>
    </w:p>
    <w:p w:rsidR="0007738B" w:rsidRPr="00545DBB" w:rsidRDefault="0007738B" w:rsidP="0007738B">
      <w:pPr>
        <w:spacing w:after="0"/>
        <w:ind w:firstLine="709"/>
        <w:jc w:val="both"/>
        <w:rPr>
          <w:rFonts w:ascii="Times New Roman" w:hAnsi="Times New Roman"/>
          <w:b/>
          <w:sz w:val="28"/>
          <w:szCs w:val="28"/>
          <w:lang w:eastAsia="ru-RU"/>
        </w:rPr>
      </w:pPr>
      <w:r w:rsidRPr="00545DBB">
        <w:rPr>
          <w:rFonts w:ascii="Times New Roman" w:hAnsi="Times New Roman"/>
          <w:b/>
          <w:sz w:val="28"/>
          <w:szCs w:val="28"/>
          <w:lang w:eastAsia="ru-RU"/>
        </w:rPr>
        <w:t>От 4 до 5 лет</w:t>
      </w:r>
      <w:r>
        <w:rPr>
          <w:rFonts w:ascii="Times New Roman" w:hAnsi="Times New Roman"/>
          <w:b/>
          <w:sz w:val="28"/>
          <w:szCs w:val="28"/>
          <w:lang w:eastAsia="ru-RU"/>
        </w:rPr>
        <w:t>.</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Малые формы фольклора. «</w:t>
      </w:r>
      <w:proofErr w:type="spellStart"/>
      <w:r w:rsidRPr="00545DBB">
        <w:rPr>
          <w:rFonts w:ascii="Times New Roman" w:hAnsi="Times New Roman"/>
          <w:sz w:val="28"/>
          <w:szCs w:val="28"/>
          <w:lang w:eastAsia="ru-RU"/>
        </w:rPr>
        <w:t>Барашеньки</w:t>
      </w:r>
      <w:proofErr w:type="spellEnd"/>
      <w:r w:rsidRPr="00545DBB">
        <w:rPr>
          <w:rFonts w:ascii="Times New Roman" w:hAnsi="Times New Roman"/>
          <w:sz w:val="28"/>
          <w:szCs w:val="28"/>
          <w:lang w:eastAsia="ru-RU"/>
        </w:rPr>
        <w:t xml:space="preserve">…», «Гуси, вы гуси…», «Дождик-дождик, веселей», «Дон! Дон! </w:t>
      </w:r>
      <w:proofErr w:type="gramStart"/>
      <w:r w:rsidRPr="00545DBB">
        <w:rPr>
          <w:rFonts w:ascii="Times New Roman" w:hAnsi="Times New Roman"/>
          <w:sz w:val="28"/>
          <w:szCs w:val="28"/>
          <w:lang w:eastAsia="ru-RU"/>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545DBB">
        <w:rPr>
          <w:rFonts w:ascii="Times New Roman" w:hAnsi="Times New Roman"/>
          <w:sz w:val="28"/>
          <w:szCs w:val="28"/>
          <w:lang w:eastAsia="ru-RU"/>
        </w:rPr>
        <w:t>потетень</w:t>
      </w:r>
      <w:proofErr w:type="spellEnd"/>
      <w:r w:rsidRPr="00545DBB">
        <w:rPr>
          <w:rFonts w:ascii="Times New Roman" w:hAnsi="Times New Roman"/>
          <w:sz w:val="28"/>
          <w:szCs w:val="28"/>
          <w:lang w:eastAsia="ru-RU"/>
        </w:rPr>
        <w:t xml:space="preserve">». </w:t>
      </w:r>
      <w:proofErr w:type="gramEnd"/>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Русские народные сказки. «Гуси-лебеди» (обработка М.А. Булатова); «</w:t>
      </w:r>
      <w:proofErr w:type="spellStart"/>
      <w:r w:rsidRPr="00545DBB">
        <w:rPr>
          <w:rFonts w:ascii="Times New Roman" w:hAnsi="Times New Roman"/>
          <w:sz w:val="28"/>
          <w:szCs w:val="28"/>
          <w:lang w:eastAsia="ru-RU"/>
        </w:rPr>
        <w:t>Жихарка</w:t>
      </w:r>
      <w:proofErr w:type="spellEnd"/>
      <w:r w:rsidRPr="00545DBB">
        <w:rPr>
          <w:rFonts w:ascii="Times New Roman" w:hAnsi="Times New Roman"/>
          <w:sz w:val="28"/>
          <w:szCs w:val="28"/>
          <w:lang w:eastAsia="ru-RU"/>
        </w:rPr>
        <w:t>» (обработка И. Карнауховой); «</w:t>
      </w:r>
      <w:proofErr w:type="spellStart"/>
      <w:r w:rsidRPr="00545DBB">
        <w:rPr>
          <w:rFonts w:ascii="Times New Roman" w:hAnsi="Times New Roman"/>
          <w:sz w:val="28"/>
          <w:szCs w:val="28"/>
          <w:lang w:eastAsia="ru-RU"/>
        </w:rPr>
        <w:t>Заяц-хваста</w:t>
      </w:r>
      <w:proofErr w:type="spellEnd"/>
      <w:r w:rsidRPr="00545DBB">
        <w:rPr>
          <w:rFonts w:ascii="Times New Roman" w:hAnsi="Times New Roman"/>
          <w:sz w:val="28"/>
          <w:szCs w:val="28"/>
          <w:lang w:eastAsia="ru-RU"/>
        </w:rPr>
        <w:t xml:space="preserve">»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w:t>
      </w:r>
      <w:r>
        <w:rPr>
          <w:rFonts w:ascii="Times New Roman" w:hAnsi="Times New Roman"/>
          <w:sz w:val="28"/>
          <w:szCs w:val="28"/>
          <w:lang w:eastAsia="ru-RU"/>
        </w:rPr>
        <w:br/>
      </w:r>
      <w:r w:rsidRPr="00545DBB">
        <w:rPr>
          <w:rFonts w:ascii="Times New Roman" w:hAnsi="Times New Roman"/>
          <w:sz w:val="28"/>
          <w:szCs w:val="28"/>
          <w:lang w:eastAsia="ru-RU"/>
        </w:rPr>
        <w:t xml:space="preserve">В. Даля); «Лисичка-сестричка и волк (обработка М.А. Булатова); «Смоляной бычок» (обработка М.А. Булатова); «Снегурочка» (обработка М.А. Булатова). </w:t>
      </w:r>
    </w:p>
    <w:p w:rsidR="0007738B" w:rsidRPr="00545DBB" w:rsidRDefault="0007738B" w:rsidP="0007738B">
      <w:pPr>
        <w:spacing w:after="0"/>
        <w:ind w:firstLine="709"/>
        <w:jc w:val="both"/>
        <w:rPr>
          <w:rFonts w:ascii="Times New Roman" w:hAnsi="Times New Roman"/>
          <w:sz w:val="28"/>
          <w:szCs w:val="28"/>
          <w:lang w:eastAsia="ru-RU"/>
        </w:rPr>
      </w:pPr>
      <w:r>
        <w:rPr>
          <w:rFonts w:ascii="Times New Roman" w:hAnsi="Times New Roman"/>
          <w:sz w:val="28"/>
          <w:szCs w:val="28"/>
          <w:lang w:eastAsia="ru-RU"/>
        </w:rPr>
        <w:t>Фольклор народов мира.</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Песенки. «Утята», франц., обр. Н. </w:t>
      </w:r>
      <w:proofErr w:type="spellStart"/>
      <w:r w:rsidRPr="00545DBB">
        <w:rPr>
          <w:rFonts w:ascii="Times New Roman" w:hAnsi="Times New Roman"/>
          <w:sz w:val="28"/>
          <w:szCs w:val="28"/>
          <w:lang w:eastAsia="ru-RU"/>
        </w:rPr>
        <w:t>Гернет</w:t>
      </w:r>
      <w:proofErr w:type="spellEnd"/>
      <w:r w:rsidRPr="00545DBB">
        <w:rPr>
          <w:rFonts w:ascii="Times New Roman" w:hAnsi="Times New Roman"/>
          <w:sz w:val="28"/>
          <w:szCs w:val="28"/>
          <w:lang w:eastAsia="ru-RU"/>
        </w:rPr>
        <w:t xml:space="preserve"> и С. Гиппиус; «Пальцы», пер. с нем. Л. </w:t>
      </w:r>
      <w:proofErr w:type="spellStart"/>
      <w:r w:rsidRPr="00545DBB">
        <w:rPr>
          <w:rFonts w:ascii="Times New Roman" w:hAnsi="Times New Roman"/>
          <w:sz w:val="28"/>
          <w:szCs w:val="28"/>
          <w:lang w:eastAsia="ru-RU"/>
        </w:rPr>
        <w:t>Яхина</w:t>
      </w:r>
      <w:proofErr w:type="spellEnd"/>
      <w:r w:rsidRPr="00545DBB">
        <w:rPr>
          <w:rFonts w:ascii="Times New Roman" w:hAnsi="Times New Roman"/>
          <w:sz w:val="28"/>
          <w:szCs w:val="28"/>
          <w:lang w:eastAsia="ru-RU"/>
        </w:rPr>
        <w:t xml:space="preserve">; «Песня моряка» </w:t>
      </w:r>
      <w:proofErr w:type="spellStart"/>
      <w:r w:rsidRPr="00545DBB">
        <w:rPr>
          <w:rFonts w:ascii="Times New Roman" w:hAnsi="Times New Roman"/>
          <w:sz w:val="28"/>
          <w:szCs w:val="28"/>
          <w:lang w:eastAsia="ru-RU"/>
        </w:rPr>
        <w:t>норвежск</w:t>
      </w:r>
      <w:proofErr w:type="spellEnd"/>
      <w:r w:rsidRPr="00545DBB">
        <w:rPr>
          <w:rFonts w:ascii="Times New Roman" w:hAnsi="Times New Roman"/>
          <w:sz w:val="28"/>
          <w:szCs w:val="28"/>
          <w:lang w:eastAsia="ru-RU"/>
        </w:rPr>
        <w:t>. нар. песенка (обработка Ю. Вронского); «</w:t>
      </w:r>
      <w:proofErr w:type="spellStart"/>
      <w:r w:rsidRPr="00545DBB">
        <w:rPr>
          <w:rFonts w:ascii="Times New Roman" w:hAnsi="Times New Roman"/>
          <w:sz w:val="28"/>
          <w:szCs w:val="28"/>
          <w:lang w:eastAsia="ru-RU"/>
        </w:rPr>
        <w:t>Барабек</w:t>
      </w:r>
      <w:proofErr w:type="spellEnd"/>
      <w:r w:rsidRPr="00545DBB">
        <w:rPr>
          <w:rFonts w:ascii="Times New Roman" w:hAnsi="Times New Roman"/>
          <w:sz w:val="28"/>
          <w:szCs w:val="28"/>
          <w:lang w:eastAsia="ru-RU"/>
        </w:rPr>
        <w:t xml:space="preserve">», англ. (обработка К. Чуковского); «Шалтай-Болтай», англ. (обработка </w:t>
      </w:r>
      <w:r>
        <w:rPr>
          <w:rFonts w:ascii="Times New Roman" w:hAnsi="Times New Roman"/>
          <w:sz w:val="28"/>
          <w:szCs w:val="28"/>
          <w:lang w:eastAsia="ru-RU"/>
        </w:rPr>
        <w:br/>
      </w:r>
      <w:r w:rsidRPr="00545DBB">
        <w:rPr>
          <w:rFonts w:ascii="Times New Roman" w:hAnsi="Times New Roman"/>
          <w:sz w:val="28"/>
          <w:szCs w:val="28"/>
          <w:lang w:eastAsia="ru-RU"/>
        </w:rPr>
        <w:t>С. Маршака).</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Сказки. «Бременские музыканты» из сказок братьев Гримм, пер. с. нем. </w:t>
      </w:r>
      <w:r>
        <w:rPr>
          <w:rFonts w:ascii="Times New Roman" w:hAnsi="Times New Roman"/>
          <w:sz w:val="28"/>
          <w:szCs w:val="28"/>
          <w:lang w:eastAsia="ru-RU"/>
        </w:rPr>
        <w:br/>
      </w:r>
      <w:r w:rsidRPr="00545DBB">
        <w:rPr>
          <w:rFonts w:ascii="Times New Roman" w:hAnsi="Times New Roman"/>
          <w:sz w:val="28"/>
          <w:szCs w:val="28"/>
          <w:lang w:eastAsia="ru-RU"/>
        </w:rPr>
        <w:t xml:space="preserve">А. Введенского, под ред. С. Маршака; «Два жадных медвежонка», </w:t>
      </w:r>
      <w:proofErr w:type="spellStart"/>
      <w:r w:rsidRPr="00545DBB">
        <w:rPr>
          <w:rFonts w:ascii="Times New Roman" w:hAnsi="Times New Roman"/>
          <w:sz w:val="28"/>
          <w:szCs w:val="28"/>
          <w:lang w:eastAsia="ru-RU"/>
        </w:rPr>
        <w:t>венгер</w:t>
      </w:r>
      <w:proofErr w:type="spellEnd"/>
      <w:r w:rsidRPr="00545DBB">
        <w:rPr>
          <w:rFonts w:ascii="Times New Roman" w:hAnsi="Times New Roman"/>
          <w:sz w:val="28"/>
          <w:szCs w:val="28"/>
          <w:lang w:eastAsia="ru-RU"/>
        </w:rPr>
        <w:t xml:space="preserve">. сказка (обработка А. Красновой и В. </w:t>
      </w:r>
      <w:proofErr w:type="spellStart"/>
      <w:r w:rsidRPr="00545DBB">
        <w:rPr>
          <w:rFonts w:ascii="Times New Roman" w:hAnsi="Times New Roman"/>
          <w:sz w:val="28"/>
          <w:szCs w:val="28"/>
          <w:lang w:eastAsia="ru-RU"/>
        </w:rPr>
        <w:t>Важдаева</w:t>
      </w:r>
      <w:proofErr w:type="spellEnd"/>
      <w:r w:rsidRPr="00545DBB">
        <w:rPr>
          <w:rFonts w:ascii="Times New Roman" w:hAnsi="Times New Roman"/>
          <w:sz w:val="28"/>
          <w:szCs w:val="28"/>
          <w:lang w:eastAsia="ru-RU"/>
        </w:rPr>
        <w:t xml:space="preserve">); «Колосок», </w:t>
      </w:r>
      <w:proofErr w:type="spellStart"/>
      <w:r w:rsidRPr="00545DBB">
        <w:rPr>
          <w:rFonts w:ascii="Times New Roman" w:hAnsi="Times New Roman"/>
          <w:sz w:val="28"/>
          <w:szCs w:val="28"/>
          <w:lang w:eastAsia="ru-RU"/>
        </w:rPr>
        <w:t>укр</w:t>
      </w:r>
      <w:proofErr w:type="spellEnd"/>
      <w:r w:rsidRPr="00545DBB">
        <w:rPr>
          <w:rFonts w:ascii="Times New Roman" w:hAnsi="Times New Roman"/>
          <w:sz w:val="28"/>
          <w:szCs w:val="28"/>
          <w:lang w:eastAsia="ru-RU"/>
        </w:rPr>
        <w:t xml:space="preserve">. нар. сказка (обработка </w:t>
      </w:r>
      <w:r>
        <w:rPr>
          <w:rFonts w:ascii="Times New Roman" w:hAnsi="Times New Roman"/>
          <w:sz w:val="28"/>
          <w:szCs w:val="28"/>
          <w:lang w:eastAsia="ru-RU"/>
        </w:rPr>
        <w:br/>
      </w:r>
      <w:r w:rsidRPr="00545DBB">
        <w:rPr>
          <w:rFonts w:ascii="Times New Roman" w:hAnsi="Times New Roman"/>
          <w:sz w:val="28"/>
          <w:szCs w:val="28"/>
          <w:lang w:eastAsia="ru-RU"/>
        </w:rPr>
        <w:t xml:space="preserve">С. Могилевской); «Красная Шапочка», из сказок Ш. Перро, пер. с франц. Т. </w:t>
      </w:r>
      <w:proofErr w:type="spellStart"/>
      <w:r w:rsidRPr="00545DBB">
        <w:rPr>
          <w:rFonts w:ascii="Times New Roman" w:hAnsi="Times New Roman"/>
          <w:sz w:val="28"/>
          <w:szCs w:val="28"/>
          <w:lang w:eastAsia="ru-RU"/>
        </w:rPr>
        <w:t>Габбе</w:t>
      </w:r>
      <w:proofErr w:type="spellEnd"/>
      <w:r w:rsidRPr="00545DBB">
        <w:rPr>
          <w:rFonts w:ascii="Times New Roman" w:hAnsi="Times New Roman"/>
          <w:sz w:val="28"/>
          <w:szCs w:val="28"/>
          <w:lang w:eastAsia="ru-RU"/>
        </w:rPr>
        <w:t>; «Три поросенка», пер. с англ. С. Михалкова.</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Произведения поэтов и писателей России</w:t>
      </w:r>
      <w:r>
        <w:rPr>
          <w:rFonts w:ascii="Times New Roman" w:hAnsi="Times New Roman"/>
          <w:sz w:val="28"/>
          <w:szCs w:val="28"/>
          <w:lang w:eastAsia="ru-RU"/>
        </w:rPr>
        <w:t>.</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Поэзия. Аким Я.Л. «Первый снег»; Александрова З.Н. «Таня пропала», «Теплый дождик» (по выбору); Бальмонт К.Д. «Росинка»; </w:t>
      </w:r>
      <w:proofErr w:type="spellStart"/>
      <w:r w:rsidRPr="00545DBB">
        <w:rPr>
          <w:rFonts w:ascii="Times New Roman" w:hAnsi="Times New Roman"/>
          <w:sz w:val="28"/>
          <w:szCs w:val="28"/>
          <w:lang w:eastAsia="ru-RU"/>
        </w:rPr>
        <w:t>Барто</w:t>
      </w:r>
      <w:proofErr w:type="spellEnd"/>
      <w:r w:rsidRPr="00545DBB">
        <w:rPr>
          <w:rFonts w:ascii="Times New Roman" w:hAnsi="Times New Roman"/>
          <w:sz w:val="28"/>
          <w:szCs w:val="28"/>
          <w:lang w:eastAsia="ru-RU"/>
        </w:rPr>
        <w:t xml:space="preserve"> А.Л. «Уехали», </w:t>
      </w:r>
      <w:r>
        <w:rPr>
          <w:rFonts w:ascii="Times New Roman" w:hAnsi="Times New Roman"/>
          <w:sz w:val="28"/>
          <w:szCs w:val="28"/>
          <w:lang w:eastAsia="ru-RU"/>
        </w:rPr>
        <w:br/>
      </w:r>
      <w:r w:rsidRPr="00545DBB">
        <w:rPr>
          <w:rFonts w:ascii="Times New Roman" w:hAnsi="Times New Roman"/>
          <w:sz w:val="28"/>
          <w:szCs w:val="28"/>
          <w:lang w:eastAsia="ru-RU"/>
        </w:rPr>
        <w:t>«Я знаю, что надо придумать» (по выбору); Берестов В.Д. «</w:t>
      </w:r>
      <w:proofErr w:type="spellStart"/>
      <w:r w:rsidRPr="00545DBB">
        <w:rPr>
          <w:rFonts w:ascii="Times New Roman" w:hAnsi="Times New Roman"/>
          <w:sz w:val="28"/>
          <w:szCs w:val="28"/>
          <w:lang w:eastAsia="ru-RU"/>
        </w:rPr>
        <w:t>Искалочка</w:t>
      </w:r>
      <w:proofErr w:type="spellEnd"/>
      <w:r w:rsidRPr="00545DBB">
        <w:rPr>
          <w:rFonts w:ascii="Times New Roman" w:hAnsi="Times New Roman"/>
          <w:sz w:val="28"/>
          <w:szCs w:val="28"/>
          <w:lang w:eastAsia="ru-RU"/>
        </w:rPr>
        <w:t xml:space="preserve">»; </w:t>
      </w:r>
      <w:r>
        <w:rPr>
          <w:rFonts w:ascii="Times New Roman" w:hAnsi="Times New Roman"/>
          <w:sz w:val="28"/>
          <w:szCs w:val="28"/>
          <w:lang w:eastAsia="ru-RU"/>
        </w:rPr>
        <w:br/>
      </w:r>
      <w:r w:rsidRPr="00545DBB">
        <w:rPr>
          <w:rFonts w:ascii="Times New Roman" w:hAnsi="Times New Roman"/>
          <w:sz w:val="28"/>
          <w:szCs w:val="28"/>
          <w:lang w:eastAsia="ru-RU"/>
        </w:rPr>
        <w:t xml:space="preserve">Благинина Е.А. «Дождик, дождик…», «Посидим в тишине» (по выбору); Брюсов В.Я. «Колыбельная»; Бунин И.А. «Листопад» (отрывок); </w:t>
      </w:r>
      <w:proofErr w:type="spellStart"/>
      <w:r w:rsidRPr="00545DBB">
        <w:rPr>
          <w:rFonts w:ascii="Times New Roman" w:hAnsi="Times New Roman"/>
          <w:sz w:val="28"/>
          <w:szCs w:val="28"/>
          <w:lang w:eastAsia="ru-RU"/>
        </w:rPr>
        <w:t>Гамазкова</w:t>
      </w:r>
      <w:proofErr w:type="spellEnd"/>
      <w:r w:rsidRPr="00545DBB">
        <w:rPr>
          <w:rFonts w:ascii="Times New Roman" w:hAnsi="Times New Roman"/>
          <w:sz w:val="28"/>
          <w:szCs w:val="28"/>
          <w:lang w:eastAsia="ru-RU"/>
        </w:rPr>
        <w:t xml:space="preserve"> И. «Колыбельная для бабушки»; </w:t>
      </w:r>
      <w:proofErr w:type="spellStart"/>
      <w:r w:rsidRPr="00545DBB">
        <w:rPr>
          <w:rFonts w:ascii="Times New Roman" w:hAnsi="Times New Roman"/>
          <w:sz w:val="28"/>
          <w:szCs w:val="28"/>
          <w:lang w:eastAsia="ru-RU"/>
        </w:rPr>
        <w:t>Гернет</w:t>
      </w:r>
      <w:proofErr w:type="spellEnd"/>
      <w:r w:rsidRPr="00545DBB">
        <w:rPr>
          <w:rFonts w:ascii="Times New Roman" w:hAnsi="Times New Roman"/>
          <w:sz w:val="28"/>
          <w:szCs w:val="28"/>
          <w:lang w:eastAsia="ru-RU"/>
        </w:rPr>
        <w:t xml:space="preserve"> Н. и Хармс Д. «Очень-очень вкусный пирог»; Есенин С.А. «Поет зима – аукает…»; </w:t>
      </w:r>
      <w:proofErr w:type="spellStart"/>
      <w:r w:rsidRPr="00545DBB">
        <w:rPr>
          <w:rFonts w:ascii="Times New Roman" w:hAnsi="Times New Roman"/>
          <w:sz w:val="28"/>
          <w:szCs w:val="28"/>
          <w:lang w:eastAsia="ru-RU"/>
        </w:rPr>
        <w:t>Заходер</w:t>
      </w:r>
      <w:proofErr w:type="spellEnd"/>
      <w:r w:rsidRPr="00545DBB">
        <w:rPr>
          <w:rFonts w:ascii="Times New Roman" w:hAnsi="Times New Roman"/>
          <w:sz w:val="28"/>
          <w:szCs w:val="28"/>
          <w:lang w:eastAsia="ru-RU"/>
        </w:rPr>
        <w:t xml:space="preserve"> Б.В. «Волчок», «</w:t>
      </w:r>
      <w:proofErr w:type="spellStart"/>
      <w:r w:rsidRPr="00545DBB">
        <w:rPr>
          <w:rFonts w:ascii="Times New Roman" w:hAnsi="Times New Roman"/>
          <w:sz w:val="28"/>
          <w:szCs w:val="28"/>
          <w:lang w:eastAsia="ru-RU"/>
        </w:rPr>
        <w:t>Кискино</w:t>
      </w:r>
      <w:proofErr w:type="spellEnd"/>
      <w:r w:rsidRPr="00545DBB">
        <w:rPr>
          <w:rFonts w:ascii="Times New Roman" w:hAnsi="Times New Roman"/>
          <w:sz w:val="28"/>
          <w:szCs w:val="28"/>
          <w:lang w:eastAsia="ru-RU"/>
        </w:rPr>
        <w:t xml:space="preserve"> горе» (по выбору); Кушак Ю.Н. «Сорок сорок»; </w:t>
      </w:r>
      <w:proofErr w:type="spellStart"/>
      <w:r w:rsidRPr="00545DBB">
        <w:rPr>
          <w:rFonts w:ascii="Times New Roman" w:hAnsi="Times New Roman"/>
          <w:sz w:val="28"/>
          <w:szCs w:val="28"/>
          <w:lang w:eastAsia="ru-RU"/>
        </w:rPr>
        <w:t>Лукашина</w:t>
      </w:r>
      <w:proofErr w:type="spellEnd"/>
      <w:r w:rsidRPr="00545DBB">
        <w:rPr>
          <w:rFonts w:ascii="Times New Roman" w:hAnsi="Times New Roman"/>
          <w:sz w:val="28"/>
          <w:szCs w:val="28"/>
          <w:lang w:eastAsia="ru-RU"/>
        </w:rP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w:t>
      </w:r>
      <w:r w:rsidRPr="00545DBB">
        <w:rPr>
          <w:rFonts w:ascii="Times New Roman" w:hAnsi="Times New Roman"/>
          <w:sz w:val="28"/>
          <w:szCs w:val="28"/>
          <w:lang w:eastAsia="ru-RU"/>
        </w:rPr>
        <w:lastRenderedPageBreak/>
        <w:t xml:space="preserve">Маяковский В.В. «Что такое хорошо и что такое плохо?»; Михалков С.В. «А что у Вас?», «Рисунок», «Дядя Степа – милиционер» (1-2 по выбору); </w:t>
      </w:r>
      <w:proofErr w:type="spellStart"/>
      <w:r w:rsidRPr="00545DBB">
        <w:rPr>
          <w:rFonts w:ascii="Times New Roman" w:hAnsi="Times New Roman"/>
          <w:sz w:val="28"/>
          <w:szCs w:val="28"/>
          <w:lang w:eastAsia="ru-RU"/>
        </w:rPr>
        <w:t>Мориц</w:t>
      </w:r>
      <w:proofErr w:type="spellEnd"/>
      <w:r w:rsidRPr="00545DBB">
        <w:rPr>
          <w:rFonts w:ascii="Times New Roman" w:hAnsi="Times New Roman"/>
          <w:sz w:val="28"/>
          <w:szCs w:val="28"/>
          <w:lang w:eastAsia="ru-RU"/>
        </w:rPr>
        <w:t xml:space="preserve"> Ю.П. «Песенка про сказку», «Дом гнома, гном – дома!», «Огромный собачий секрет» (1-2 по выб</w:t>
      </w:r>
      <w:r>
        <w:rPr>
          <w:rFonts w:ascii="Times New Roman" w:hAnsi="Times New Roman"/>
          <w:sz w:val="28"/>
          <w:szCs w:val="28"/>
          <w:lang w:eastAsia="ru-RU"/>
        </w:rPr>
        <w:t>о</w:t>
      </w:r>
      <w:r w:rsidRPr="00545DBB">
        <w:rPr>
          <w:rFonts w:ascii="Times New Roman" w:hAnsi="Times New Roman"/>
          <w:sz w:val="28"/>
          <w:szCs w:val="28"/>
          <w:lang w:eastAsia="ru-RU"/>
        </w:rPr>
        <w:t xml:space="preserve">ру); </w:t>
      </w:r>
      <w:proofErr w:type="spellStart"/>
      <w:r w:rsidRPr="00545DBB">
        <w:rPr>
          <w:rFonts w:ascii="Times New Roman" w:hAnsi="Times New Roman"/>
          <w:sz w:val="28"/>
          <w:szCs w:val="28"/>
          <w:lang w:eastAsia="ru-RU"/>
        </w:rPr>
        <w:t>Мошковская</w:t>
      </w:r>
      <w:proofErr w:type="spellEnd"/>
      <w:r w:rsidRPr="00545DBB">
        <w:rPr>
          <w:rFonts w:ascii="Times New Roman" w:hAnsi="Times New Roman"/>
          <w:sz w:val="28"/>
          <w:szCs w:val="28"/>
          <w:lang w:eastAsia="ru-RU"/>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545DBB">
        <w:rPr>
          <w:rFonts w:ascii="Times New Roman" w:hAnsi="Times New Roman"/>
          <w:sz w:val="28"/>
          <w:szCs w:val="28"/>
          <w:lang w:eastAsia="ru-RU"/>
        </w:rPr>
        <w:t>Сеф</w:t>
      </w:r>
      <w:proofErr w:type="spellEnd"/>
      <w:r w:rsidRPr="00545DBB">
        <w:rPr>
          <w:rFonts w:ascii="Times New Roman" w:hAnsi="Times New Roman"/>
          <w:sz w:val="28"/>
          <w:szCs w:val="28"/>
          <w:lang w:eastAsia="ru-RU"/>
        </w:rPr>
        <w:t xml:space="preserve"> Р.С. «На свете все на все похоже…», «Чудо» (по выбору); </w:t>
      </w:r>
      <w:proofErr w:type="spellStart"/>
      <w:r w:rsidRPr="00545DBB">
        <w:rPr>
          <w:rFonts w:ascii="Times New Roman" w:hAnsi="Times New Roman"/>
          <w:sz w:val="28"/>
          <w:szCs w:val="28"/>
          <w:lang w:eastAsia="ru-RU"/>
        </w:rPr>
        <w:t>Токмакова</w:t>
      </w:r>
      <w:proofErr w:type="spellEnd"/>
      <w:r w:rsidRPr="00545DBB">
        <w:rPr>
          <w:rFonts w:ascii="Times New Roman" w:hAnsi="Times New Roman"/>
          <w:sz w:val="28"/>
          <w:szCs w:val="28"/>
          <w:lang w:eastAsia="ru-RU"/>
        </w:rPr>
        <w:t xml:space="preserve"> И.П. «Ивы», «Сосны», «</w:t>
      </w:r>
      <w:proofErr w:type="spellStart"/>
      <w:r w:rsidRPr="00545DBB">
        <w:rPr>
          <w:rFonts w:ascii="Times New Roman" w:hAnsi="Times New Roman"/>
          <w:sz w:val="28"/>
          <w:szCs w:val="28"/>
          <w:lang w:eastAsia="ru-RU"/>
        </w:rPr>
        <w:t>Плим</w:t>
      </w:r>
      <w:proofErr w:type="spellEnd"/>
      <w:r w:rsidRPr="00545DBB">
        <w:rPr>
          <w:rFonts w:ascii="Times New Roman" w:hAnsi="Times New Roman"/>
          <w:sz w:val="28"/>
          <w:szCs w:val="28"/>
          <w:lang w:eastAsia="ru-RU"/>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545DBB">
        <w:rPr>
          <w:rFonts w:ascii="Times New Roman" w:hAnsi="Times New Roman"/>
          <w:sz w:val="28"/>
          <w:szCs w:val="28"/>
          <w:lang w:eastAsia="ru-RU"/>
        </w:rPr>
        <w:t>Приставалка</w:t>
      </w:r>
      <w:proofErr w:type="spellEnd"/>
      <w:r w:rsidRPr="00545DBB">
        <w:rPr>
          <w:rFonts w:ascii="Times New Roman" w:hAnsi="Times New Roman"/>
          <w:sz w:val="28"/>
          <w:szCs w:val="28"/>
          <w:lang w:eastAsia="ru-RU"/>
        </w:rPr>
        <w:t>»; Чуковский К.И. «Путаница», «</w:t>
      </w:r>
      <w:proofErr w:type="spellStart"/>
      <w:r w:rsidRPr="00545DBB">
        <w:rPr>
          <w:rFonts w:ascii="Times New Roman" w:hAnsi="Times New Roman"/>
          <w:sz w:val="28"/>
          <w:szCs w:val="28"/>
          <w:lang w:eastAsia="ru-RU"/>
        </w:rPr>
        <w:t>Закаляка</w:t>
      </w:r>
      <w:proofErr w:type="spellEnd"/>
      <w:r w:rsidRPr="00545DBB">
        <w:rPr>
          <w:rFonts w:ascii="Times New Roman" w:hAnsi="Times New Roman"/>
          <w:sz w:val="28"/>
          <w:szCs w:val="28"/>
          <w:lang w:eastAsia="ru-RU"/>
        </w:rPr>
        <w:t>», «Радость», «</w:t>
      </w:r>
      <w:proofErr w:type="spellStart"/>
      <w:r w:rsidRPr="00545DBB">
        <w:rPr>
          <w:rFonts w:ascii="Times New Roman" w:hAnsi="Times New Roman"/>
          <w:sz w:val="28"/>
          <w:szCs w:val="28"/>
          <w:lang w:eastAsia="ru-RU"/>
        </w:rPr>
        <w:t>Тараканище</w:t>
      </w:r>
      <w:proofErr w:type="spellEnd"/>
      <w:r w:rsidRPr="00545DBB">
        <w:rPr>
          <w:rFonts w:ascii="Times New Roman" w:hAnsi="Times New Roman"/>
          <w:sz w:val="28"/>
          <w:szCs w:val="28"/>
          <w:lang w:eastAsia="ru-RU"/>
        </w:rPr>
        <w:t>» (по выбору).</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545DBB">
        <w:rPr>
          <w:rFonts w:ascii="Times New Roman" w:hAnsi="Times New Roman"/>
          <w:sz w:val="28"/>
          <w:szCs w:val="28"/>
          <w:lang w:eastAsia="ru-RU"/>
        </w:rPr>
        <w:t>Сахарнов</w:t>
      </w:r>
      <w:proofErr w:type="spellEnd"/>
      <w:r w:rsidRPr="00545DBB">
        <w:rPr>
          <w:rFonts w:ascii="Times New Roman" w:hAnsi="Times New Roman"/>
          <w:sz w:val="28"/>
          <w:szCs w:val="28"/>
          <w:lang w:eastAsia="ru-RU"/>
        </w:rPr>
        <w:t xml:space="preserve"> С.В. «Кто прячется лучше всех?»; Сладков Н.И. «Неслух»; </w:t>
      </w:r>
      <w:proofErr w:type="spellStart"/>
      <w:r w:rsidRPr="00545DBB">
        <w:rPr>
          <w:rFonts w:ascii="Times New Roman" w:hAnsi="Times New Roman"/>
          <w:sz w:val="28"/>
          <w:szCs w:val="28"/>
          <w:lang w:eastAsia="ru-RU"/>
        </w:rPr>
        <w:t>Сутеев</w:t>
      </w:r>
      <w:proofErr w:type="spellEnd"/>
      <w:r w:rsidRPr="00545DBB">
        <w:rPr>
          <w:rFonts w:ascii="Times New Roman" w:hAnsi="Times New Roman"/>
          <w:sz w:val="28"/>
          <w:szCs w:val="28"/>
          <w:lang w:eastAsia="ru-RU"/>
        </w:rPr>
        <w:t xml:space="preserve"> В.Г. «Мышонок и карандаш»; </w:t>
      </w:r>
      <w:proofErr w:type="spellStart"/>
      <w:r w:rsidRPr="00545DBB">
        <w:rPr>
          <w:rFonts w:ascii="Times New Roman" w:hAnsi="Times New Roman"/>
          <w:sz w:val="28"/>
          <w:szCs w:val="28"/>
          <w:lang w:eastAsia="ru-RU"/>
        </w:rPr>
        <w:t>Тайц</w:t>
      </w:r>
      <w:proofErr w:type="spellEnd"/>
      <w:r w:rsidRPr="00545DBB">
        <w:rPr>
          <w:rFonts w:ascii="Times New Roman" w:hAnsi="Times New Roman"/>
          <w:sz w:val="28"/>
          <w:szCs w:val="28"/>
          <w:lang w:eastAsia="ru-RU"/>
        </w:rPr>
        <w:t xml:space="preserve"> Я.М. «По пояс», «Все здесь»</w:t>
      </w:r>
      <w:r w:rsidRPr="00545DBB">
        <w:rPr>
          <w:rFonts w:ascii="Times New Roman" w:hAnsi="Times New Roman"/>
          <w:sz w:val="28"/>
          <w:szCs w:val="28"/>
        </w:rPr>
        <w:t xml:space="preserve"> </w:t>
      </w:r>
      <w:r w:rsidRPr="00545DBB">
        <w:rPr>
          <w:rFonts w:ascii="Times New Roman" w:hAnsi="Times New Roman"/>
          <w:sz w:val="28"/>
          <w:szCs w:val="28"/>
          <w:lang w:eastAsia="ru-RU"/>
        </w:rPr>
        <w:t>(по выбору); Толстой Л.Н. «Собака шла по дощечке…», «Хотела галка пить…», «Правда всего дороже», «Какая бывает роса на траве»,</w:t>
      </w:r>
      <w:r w:rsidRPr="00545DBB">
        <w:rPr>
          <w:rFonts w:ascii="Times New Roman" w:hAnsi="Times New Roman"/>
          <w:sz w:val="28"/>
          <w:szCs w:val="28"/>
        </w:rPr>
        <w:t xml:space="preserve"> </w:t>
      </w:r>
      <w:r w:rsidRPr="00545DBB">
        <w:rPr>
          <w:rFonts w:ascii="Times New Roman" w:hAnsi="Times New Roman"/>
          <w:sz w:val="28"/>
          <w:szCs w:val="28"/>
          <w:lang w:eastAsia="ru-RU"/>
        </w:rPr>
        <w:t xml:space="preserve">«Отец приказал сыновьям…» (1-2 по выбору); Ушинский К.Д. «Ласточка»; Цыферов Г.М. «В медвежачий час»; </w:t>
      </w:r>
      <w:proofErr w:type="spellStart"/>
      <w:r w:rsidRPr="00545DBB">
        <w:rPr>
          <w:rFonts w:ascii="Times New Roman" w:hAnsi="Times New Roman"/>
          <w:sz w:val="28"/>
          <w:szCs w:val="28"/>
          <w:lang w:eastAsia="ru-RU"/>
        </w:rPr>
        <w:t>Чарушин</w:t>
      </w:r>
      <w:proofErr w:type="spellEnd"/>
      <w:r w:rsidRPr="00545DBB">
        <w:rPr>
          <w:rFonts w:ascii="Times New Roman" w:hAnsi="Times New Roman"/>
          <w:sz w:val="28"/>
          <w:szCs w:val="28"/>
          <w:lang w:eastAsia="ru-RU"/>
        </w:rPr>
        <w:t xml:space="preserve"> Е.И. «Тюпа, Томка и сорока» (1-2 рассказа по выбору). </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Литературные сказки. Горький М. «</w:t>
      </w:r>
      <w:proofErr w:type="spellStart"/>
      <w:r w:rsidRPr="00545DBB">
        <w:rPr>
          <w:rFonts w:ascii="Times New Roman" w:hAnsi="Times New Roman"/>
          <w:sz w:val="28"/>
          <w:szCs w:val="28"/>
          <w:lang w:eastAsia="ru-RU"/>
        </w:rPr>
        <w:t>Воробьишко</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Мамин-Сибиряк</w:t>
      </w:r>
      <w:proofErr w:type="spellEnd"/>
      <w:r w:rsidRPr="00545DBB">
        <w:rPr>
          <w:rFonts w:ascii="Times New Roman" w:hAnsi="Times New Roman"/>
          <w:sz w:val="28"/>
          <w:szCs w:val="28"/>
          <w:lang w:eastAsia="ru-RU"/>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sidRPr="00545DBB">
        <w:rPr>
          <w:rFonts w:ascii="Times New Roman" w:hAnsi="Times New Roman"/>
          <w:sz w:val="28"/>
          <w:szCs w:val="28"/>
          <w:lang w:eastAsia="ru-RU"/>
        </w:rPr>
        <w:t>Сеф</w:t>
      </w:r>
      <w:proofErr w:type="spellEnd"/>
      <w:r w:rsidRPr="00545DBB">
        <w:rPr>
          <w:rFonts w:ascii="Times New Roman" w:hAnsi="Times New Roman"/>
          <w:sz w:val="28"/>
          <w:szCs w:val="28"/>
          <w:lang w:eastAsia="ru-RU"/>
        </w:rPr>
        <w:t xml:space="preserve"> Р.С. «Сказка о кругленьких и длинненьких человечках»; Чуковский К.И. «Телефон», «</w:t>
      </w:r>
      <w:proofErr w:type="spellStart"/>
      <w:r w:rsidRPr="00545DBB">
        <w:rPr>
          <w:rFonts w:ascii="Times New Roman" w:hAnsi="Times New Roman"/>
          <w:sz w:val="28"/>
          <w:szCs w:val="28"/>
          <w:lang w:eastAsia="ru-RU"/>
        </w:rPr>
        <w:t>Тараканище</w:t>
      </w:r>
      <w:proofErr w:type="spellEnd"/>
      <w:r w:rsidRPr="00545DBB">
        <w:rPr>
          <w:rFonts w:ascii="Times New Roman" w:hAnsi="Times New Roman"/>
          <w:sz w:val="28"/>
          <w:szCs w:val="28"/>
          <w:lang w:eastAsia="ru-RU"/>
        </w:rPr>
        <w:t>», «</w:t>
      </w:r>
      <w:proofErr w:type="spellStart"/>
      <w:r w:rsidRPr="00545DBB">
        <w:rPr>
          <w:rFonts w:ascii="Times New Roman" w:hAnsi="Times New Roman"/>
          <w:sz w:val="28"/>
          <w:szCs w:val="28"/>
          <w:lang w:eastAsia="ru-RU"/>
        </w:rPr>
        <w:t>Федорино</w:t>
      </w:r>
      <w:proofErr w:type="spellEnd"/>
      <w:r w:rsidRPr="00545DBB">
        <w:rPr>
          <w:rFonts w:ascii="Times New Roman" w:hAnsi="Times New Roman"/>
          <w:sz w:val="28"/>
          <w:szCs w:val="28"/>
          <w:lang w:eastAsia="ru-RU"/>
        </w:rPr>
        <w:t xml:space="preserve"> горе», «Айболит и воробей» (1-2 рассказа по выбору).</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Произведения поэтов и писателей разных стран</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t xml:space="preserve">Поэзия. </w:t>
      </w:r>
      <w:proofErr w:type="spellStart"/>
      <w:r w:rsidRPr="00545DBB">
        <w:rPr>
          <w:rFonts w:ascii="Times New Roman" w:hAnsi="Times New Roman"/>
          <w:sz w:val="28"/>
          <w:szCs w:val="28"/>
          <w:lang w:eastAsia="ru-RU"/>
        </w:rPr>
        <w:t>Бжехва</w:t>
      </w:r>
      <w:proofErr w:type="spellEnd"/>
      <w:r w:rsidRPr="00545DBB">
        <w:rPr>
          <w:rFonts w:ascii="Times New Roman" w:hAnsi="Times New Roman"/>
          <w:sz w:val="28"/>
          <w:szCs w:val="28"/>
          <w:lang w:eastAsia="ru-RU"/>
        </w:rPr>
        <w:t xml:space="preserve"> Я. «Клей», пер. с польск. Б. </w:t>
      </w:r>
      <w:proofErr w:type="spellStart"/>
      <w:r w:rsidRPr="00545DBB">
        <w:rPr>
          <w:rFonts w:ascii="Times New Roman" w:hAnsi="Times New Roman"/>
          <w:sz w:val="28"/>
          <w:szCs w:val="28"/>
          <w:lang w:eastAsia="ru-RU"/>
        </w:rPr>
        <w:t>Заходер</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Грубин</w:t>
      </w:r>
      <w:proofErr w:type="spellEnd"/>
      <w:r w:rsidRPr="00545DBB">
        <w:rPr>
          <w:rFonts w:ascii="Times New Roman" w:hAnsi="Times New Roman"/>
          <w:sz w:val="28"/>
          <w:szCs w:val="28"/>
          <w:lang w:eastAsia="ru-RU"/>
        </w:rPr>
        <w:t xml:space="preserve"> Ф. «Слезы», пер. с </w:t>
      </w:r>
      <w:proofErr w:type="spellStart"/>
      <w:r w:rsidRPr="00545DBB">
        <w:rPr>
          <w:rFonts w:ascii="Times New Roman" w:hAnsi="Times New Roman"/>
          <w:sz w:val="28"/>
          <w:szCs w:val="28"/>
          <w:lang w:eastAsia="ru-RU"/>
        </w:rPr>
        <w:t>чеш</w:t>
      </w:r>
      <w:proofErr w:type="spellEnd"/>
      <w:r w:rsidRPr="00545DBB">
        <w:rPr>
          <w:rFonts w:ascii="Times New Roman" w:hAnsi="Times New Roman"/>
          <w:sz w:val="28"/>
          <w:szCs w:val="28"/>
          <w:lang w:eastAsia="ru-RU"/>
        </w:rPr>
        <w:t xml:space="preserve">. Е. </w:t>
      </w:r>
      <w:proofErr w:type="spellStart"/>
      <w:r w:rsidRPr="00545DBB">
        <w:rPr>
          <w:rFonts w:ascii="Times New Roman" w:hAnsi="Times New Roman"/>
          <w:sz w:val="28"/>
          <w:szCs w:val="28"/>
          <w:lang w:eastAsia="ru-RU"/>
        </w:rPr>
        <w:t>Солоновича</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Квитко</w:t>
      </w:r>
      <w:proofErr w:type="spellEnd"/>
      <w:r w:rsidRPr="00545DBB">
        <w:rPr>
          <w:rFonts w:ascii="Times New Roman" w:hAnsi="Times New Roman"/>
          <w:sz w:val="28"/>
          <w:szCs w:val="28"/>
          <w:lang w:eastAsia="ru-RU"/>
        </w:rPr>
        <w:t xml:space="preserve"> Л.М. «Бабушкины руки» (пер. с евр. </w:t>
      </w:r>
      <w:r>
        <w:rPr>
          <w:rFonts w:ascii="Times New Roman" w:hAnsi="Times New Roman"/>
          <w:sz w:val="28"/>
          <w:szCs w:val="28"/>
          <w:lang w:eastAsia="ru-RU"/>
        </w:rPr>
        <w:br/>
      </w:r>
      <w:r w:rsidRPr="00545DBB">
        <w:rPr>
          <w:rFonts w:ascii="Times New Roman" w:hAnsi="Times New Roman"/>
          <w:sz w:val="28"/>
          <w:szCs w:val="28"/>
          <w:lang w:eastAsia="ru-RU"/>
        </w:rPr>
        <w:t xml:space="preserve">Т. </w:t>
      </w:r>
      <w:proofErr w:type="spellStart"/>
      <w:r w:rsidRPr="00545DBB">
        <w:rPr>
          <w:rFonts w:ascii="Times New Roman" w:hAnsi="Times New Roman"/>
          <w:sz w:val="28"/>
          <w:szCs w:val="28"/>
          <w:lang w:eastAsia="ru-RU"/>
        </w:rPr>
        <w:t>Спендиаровой</w:t>
      </w:r>
      <w:proofErr w:type="spellEnd"/>
      <w:r w:rsidRPr="00545DBB">
        <w:rPr>
          <w:rFonts w:ascii="Times New Roman" w:hAnsi="Times New Roman"/>
          <w:sz w:val="28"/>
          <w:szCs w:val="28"/>
          <w:lang w:eastAsia="ru-RU"/>
        </w:rPr>
        <w:t xml:space="preserve">); Райнис Я. «Наперегонки», пер. с латыш. Л. </w:t>
      </w:r>
      <w:proofErr w:type="spellStart"/>
      <w:r w:rsidRPr="00545DBB">
        <w:rPr>
          <w:rFonts w:ascii="Times New Roman" w:hAnsi="Times New Roman"/>
          <w:sz w:val="28"/>
          <w:szCs w:val="28"/>
          <w:lang w:eastAsia="ru-RU"/>
        </w:rPr>
        <w:t>Мезинова</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Тувим</w:t>
      </w:r>
      <w:proofErr w:type="spellEnd"/>
      <w:r w:rsidRPr="00545DBB">
        <w:rPr>
          <w:rFonts w:ascii="Times New Roman" w:hAnsi="Times New Roman"/>
          <w:sz w:val="28"/>
          <w:szCs w:val="28"/>
          <w:lang w:eastAsia="ru-RU"/>
        </w:rPr>
        <w:t xml:space="preserve"> Ю. «Чудеса», пер. с польск. В. Приходько; «Про пана </w:t>
      </w:r>
      <w:proofErr w:type="spellStart"/>
      <w:r w:rsidRPr="00545DBB">
        <w:rPr>
          <w:rFonts w:ascii="Times New Roman" w:hAnsi="Times New Roman"/>
          <w:sz w:val="28"/>
          <w:szCs w:val="28"/>
          <w:lang w:eastAsia="ru-RU"/>
        </w:rPr>
        <w:t>Трулялинского</w:t>
      </w:r>
      <w:proofErr w:type="spellEnd"/>
      <w:r w:rsidRPr="00545DBB">
        <w:rPr>
          <w:rFonts w:ascii="Times New Roman" w:hAnsi="Times New Roman"/>
          <w:sz w:val="28"/>
          <w:szCs w:val="28"/>
          <w:lang w:eastAsia="ru-RU"/>
        </w:rPr>
        <w:t xml:space="preserve">», пересказ с польск. Б. </w:t>
      </w:r>
      <w:proofErr w:type="spellStart"/>
      <w:r w:rsidRPr="00545DBB">
        <w:rPr>
          <w:rFonts w:ascii="Times New Roman" w:hAnsi="Times New Roman"/>
          <w:sz w:val="28"/>
          <w:szCs w:val="28"/>
          <w:lang w:eastAsia="ru-RU"/>
        </w:rPr>
        <w:t>Заходера</w:t>
      </w:r>
      <w:proofErr w:type="spellEnd"/>
      <w:r w:rsidRPr="00545DBB">
        <w:rPr>
          <w:rFonts w:ascii="Times New Roman" w:hAnsi="Times New Roman"/>
          <w:sz w:val="28"/>
          <w:szCs w:val="28"/>
          <w:lang w:eastAsia="ru-RU"/>
        </w:rPr>
        <w:t>; «Овощи», пер с польск. С. Михалкова.</w:t>
      </w:r>
    </w:p>
    <w:p w:rsidR="0007738B" w:rsidRPr="00545DBB" w:rsidRDefault="0007738B" w:rsidP="0007738B">
      <w:pPr>
        <w:spacing w:after="0"/>
        <w:ind w:firstLine="709"/>
        <w:jc w:val="both"/>
        <w:rPr>
          <w:rFonts w:ascii="Times New Roman" w:hAnsi="Times New Roman"/>
          <w:sz w:val="28"/>
          <w:szCs w:val="28"/>
          <w:lang w:eastAsia="ru-RU"/>
        </w:rPr>
      </w:pPr>
      <w:r w:rsidRPr="00545DBB">
        <w:rPr>
          <w:rFonts w:ascii="Times New Roman" w:hAnsi="Times New Roman"/>
          <w:sz w:val="28"/>
          <w:szCs w:val="28"/>
          <w:lang w:eastAsia="ru-RU"/>
        </w:rPr>
        <w:lastRenderedPageBreak/>
        <w:t xml:space="preserve">Литературные сказки. </w:t>
      </w:r>
      <w:proofErr w:type="spellStart"/>
      <w:r w:rsidRPr="00545DBB">
        <w:rPr>
          <w:rFonts w:ascii="Times New Roman" w:hAnsi="Times New Roman"/>
          <w:sz w:val="28"/>
          <w:szCs w:val="28"/>
          <w:lang w:eastAsia="ru-RU"/>
        </w:rPr>
        <w:t>Балинт</w:t>
      </w:r>
      <w:proofErr w:type="spellEnd"/>
      <w:r w:rsidRPr="00545DBB">
        <w:rPr>
          <w:rFonts w:ascii="Times New Roman" w:hAnsi="Times New Roman"/>
          <w:sz w:val="28"/>
          <w:szCs w:val="28"/>
          <w:lang w:eastAsia="ru-RU"/>
        </w:rPr>
        <w:t xml:space="preserve"> А. «Гном </w:t>
      </w:r>
      <w:proofErr w:type="spellStart"/>
      <w:r w:rsidRPr="00545DBB">
        <w:rPr>
          <w:rFonts w:ascii="Times New Roman" w:hAnsi="Times New Roman"/>
          <w:sz w:val="28"/>
          <w:szCs w:val="28"/>
          <w:lang w:eastAsia="ru-RU"/>
        </w:rPr>
        <w:t>Гномыч</w:t>
      </w:r>
      <w:proofErr w:type="spellEnd"/>
      <w:r w:rsidRPr="00545DBB">
        <w:rPr>
          <w:rFonts w:ascii="Times New Roman" w:hAnsi="Times New Roman"/>
          <w:sz w:val="28"/>
          <w:szCs w:val="28"/>
          <w:lang w:eastAsia="ru-RU"/>
        </w:rPr>
        <w:t xml:space="preserve"> и </w:t>
      </w:r>
      <w:proofErr w:type="spellStart"/>
      <w:r w:rsidRPr="00545DBB">
        <w:rPr>
          <w:rFonts w:ascii="Times New Roman" w:hAnsi="Times New Roman"/>
          <w:sz w:val="28"/>
          <w:szCs w:val="28"/>
          <w:lang w:eastAsia="ru-RU"/>
        </w:rPr>
        <w:t>Изюмка</w:t>
      </w:r>
      <w:proofErr w:type="spellEnd"/>
      <w:r w:rsidRPr="00545DBB">
        <w:rPr>
          <w:rFonts w:ascii="Times New Roman" w:hAnsi="Times New Roman"/>
          <w:sz w:val="28"/>
          <w:szCs w:val="28"/>
          <w:lang w:eastAsia="ru-RU"/>
        </w:rPr>
        <w:t xml:space="preserve">» (1-2 главы из книги по выбору), пер. с венг. Г. </w:t>
      </w:r>
      <w:proofErr w:type="spellStart"/>
      <w:r w:rsidRPr="00545DBB">
        <w:rPr>
          <w:rFonts w:ascii="Times New Roman" w:hAnsi="Times New Roman"/>
          <w:sz w:val="28"/>
          <w:szCs w:val="28"/>
          <w:lang w:eastAsia="ru-RU"/>
        </w:rPr>
        <w:t>Лейбутина</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Дональдсон</w:t>
      </w:r>
      <w:proofErr w:type="spellEnd"/>
      <w:r w:rsidRPr="00545DBB">
        <w:rPr>
          <w:rFonts w:ascii="Times New Roman" w:hAnsi="Times New Roman"/>
          <w:sz w:val="28"/>
          <w:szCs w:val="28"/>
          <w:lang w:eastAsia="ru-RU"/>
        </w:rPr>
        <w:t xml:space="preserve"> Д. «</w:t>
      </w:r>
      <w:proofErr w:type="spellStart"/>
      <w:r w:rsidRPr="00545DBB">
        <w:rPr>
          <w:rFonts w:ascii="Times New Roman" w:hAnsi="Times New Roman"/>
          <w:sz w:val="28"/>
          <w:szCs w:val="28"/>
          <w:lang w:eastAsia="ru-RU"/>
        </w:rPr>
        <w:t>Груффало</w:t>
      </w:r>
      <w:proofErr w:type="spellEnd"/>
      <w:r w:rsidRPr="00545DBB">
        <w:rPr>
          <w:rFonts w:ascii="Times New Roman" w:hAnsi="Times New Roman"/>
          <w:sz w:val="28"/>
          <w:szCs w:val="28"/>
          <w:lang w:eastAsia="ru-RU"/>
        </w:rPr>
        <w:t>», «Хочу к маме» (пер. М.</w:t>
      </w:r>
      <w:r>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Бородицкой</w:t>
      </w:r>
      <w:proofErr w:type="spellEnd"/>
      <w:r w:rsidRPr="00545DBB">
        <w:rPr>
          <w:rFonts w:ascii="Times New Roman" w:hAnsi="Times New Roman"/>
          <w:sz w:val="28"/>
          <w:szCs w:val="28"/>
          <w:lang w:eastAsia="ru-RU"/>
        </w:rPr>
        <w:t xml:space="preserve">) (по выбору); </w:t>
      </w:r>
      <w:proofErr w:type="spellStart"/>
      <w:r w:rsidRPr="00545DBB">
        <w:rPr>
          <w:rFonts w:ascii="Times New Roman" w:hAnsi="Times New Roman"/>
          <w:sz w:val="28"/>
          <w:szCs w:val="28"/>
          <w:lang w:eastAsia="ru-RU"/>
        </w:rPr>
        <w:t>Ивамура</w:t>
      </w:r>
      <w:proofErr w:type="spellEnd"/>
      <w:r w:rsidRPr="00545DBB">
        <w:rPr>
          <w:rFonts w:ascii="Times New Roman" w:hAnsi="Times New Roman"/>
          <w:sz w:val="28"/>
          <w:szCs w:val="28"/>
          <w:lang w:eastAsia="ru-RU"/>
        </w:rPr>
        <w:t xml:space="preserve"> К. «14 лесных мышей» (пер. </w:t>
      </w:r>
      <w:r>
        <w:rPr>
          <w:rFonts w:ascii="Times New Roman" w:hAnsi="Times New Roman"/>
          <w:sz w:val="28"/>
          <w:szCs w:val="28"/>
          <w:lang w:eastAsia="ru-RU"/>
        </w:rPr>
        <w:br/>
      </w:r>
      <w:r w:rsidRPr="00545DBB">
        <w:rPr>
          <w:rFonts w:ascii="Times New Roman" w:hAnsi="Times New Roman"/>
          <w:sz w:val="28"/>
          <w:szCs w:val="28"/>
          <w:lang w:eastAsia="ru-RU"/>
        </w:rPr>
        <w:t>Е.</w:t>
      </w:r>
      <w:r>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Байбиковой</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Ингавес</w:t>
      </w:r>
      <w:proofErr w:type="spellEnd"/>
      <w:r w:rsidRPr="00545DBB">
        <w:rPr>
          <w:rFonts w:ascii="Times New Roman" w:hAnsi="Times New Roman"/>
          <w:sz w:val="28"/>
          <w:szCs w:val="28"/>
          <w:lang w:eastAsia="ru-RU"/>
        </w:rPr>
        <w:t xml:space="preserve"> Г. «Мишка Бруно» (пер. О. </w:t>
      </w:r>
      <w:proofErr w:type="spellStart"/>
      <w:r w:rsidRPr="00545DBB">
        <w:rPr>
          <w:rFonts w:ascii="Times New Roman" w:hAnsi="Times New Roman"/>
          <w:sz w:val="28"/>
          <w:szCs w:val="28"/>
          <w:lang w:eastAsia="ru-RU"/>
        </w:rPr>
        <w:t>Мяэотс</w:t>
      </w:r>
      <w:proofErr w:type="spellEnd"/>
      <w:r w:rsidRPr="00545DBB">
        <w:rPr>
          <w:rFonts w:ascii="Times New Roman" w:hAnsi="Times New Roman"/>
          <w:sz w:val="28"/>
          <w:szCs w:val="28"/>
          <w:lang w:eastAsia="ru-RU"/>
        </w:rPr>
        <w:t>); Керр Д. «</w:t>
      </w:r>
      <w:proofErr w:type="spellStart"/>
      <w:r w:rsidRPr="00545DBB">
        <w:rPr>
          <w:rFonts w:ascii="Times New Roman" w:hAnsi="Times New Roman"/>
          <w:sz w:val="28"/>
          <w:szCs w:val="28"/>
          <w:lang w:eastAsia="ru-RU"/>
        </w:rPr>
        <w:t>Мяули</w:t>
      </w:r>
      <w:proofErr w:type="spellEnd"/>
      <w:r w:rsidRPr="00545DBB">
        <w:rPr>
          <w:rFonts w:ascii="Times New Roman" w:hAnsi="Times New Roman"/>
          <w:sz w:val="28"/>
          <w:szCs w:val="28"/>
          <w:lang w:eastAsia="ru-RU"/>
        </w:rPr>
        <w:t>. Истории из жизни удивительной кошки» (пер. М.</w:t>
      </w:r>
      <w:r>
        <w:rPr>
          <w:rFonts w:ascii="Times New Roman" w:hAnsi="Times New Roman"/>
          <w:sz w:val="28"/>
          <w:szCs w:val="28"/>
          <w:lang w:eastAsia="ru-RU"/>
        </w:rPr>
        <w:t xml:space="preserve"> </w:t>
      </w:r>
      <w:proofErr w:type="spellStart"/>
      <w:r w:rsidRPr="00545DBB">
        <w:rPr>
          <w:rFonts w:ascii="Times New Roman" w:hAnsi="Times New Roman"/>
          <w:sz w:val="28"/>
          <w:szCs w:val="28"/>
        </w:rPr>
        <w:t>Аромштам</w:t>
      </w:r>
      <w:proofErr w:type="spellEnd"/>
      <w:r w:rsidRPr="00545DBB">
        <w:rPr>
          <w:rFonts w:ascii="Times New Roman" w:hAnsi="Times New Roman"/>
          <w:sz w:val="28"/>
          <w:szCs w:val="28"/>
        </w:rPr>
        <w:t>)</w:t>
      </w:r>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Лангройтер</w:t>
      </w:r>
      <w:proofErr w:type="spellEnd"/>
      <w:r w:rsidRPr="00545DBB">
        <w:rPr>
          <w:rFonts w:ascii="Times New Roman" w:hAnsi="Times New Roman"/>
          <w:sz w:val="28"/>
          <w:szCs w:val="28"/>
          <w:lang w:eastAsia="ru-RU"/>
        </w:rPr>
        <w:t xml:space="preserve"> Ю. «А дома лучше!» (пер. В.</w:t>
      </w:r>
      <w:r>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Фербикова</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Мугур</w:t>
      </w:r>
      <w:proofErr w:type="spellEnd"/>
      <w:r w:rsidRPr="00545DBB">
        <w:rPr>
          <w:rFonts w:ascii="Times New Roman" w:hAnsi="Times New Roman"/>
          <w:sz w:val="28"/>
          <w:szCs w:val="28"/>
          <w:lang w:eastAsia="ru-RU"/>
        </w:rPr>
        <w:t xml:space="preserve"> Ф. «</w:t>
      </w:r>
      <w:proofErr w:type="spellStart"/>
      <w:r w:rsidRPr="00545DBB">
        <w:rPr>
          <w:rFonts w:ascii="Times New Roman" w:hAnsi="Times New Roman"/>
          <w:sz w:val="28"/>
          <w:szCs w:val="28"/>
          <w:lang w:eastAsia="ru-RU"/>
        </w:rPr>
        <w:t>Рилэ-Йепурилэ</w:t>
      </w:r>
      <w:proofErr w:type="spellEnd"/>
      <w:r w:rsidRPr="00545DBB">
        <w:rPr>
          <w:rFonts w:ascii="Times New Roman" w:hAnsi="Times New Roman"/>
          <w:sz w:val="28"/>
          <w:szCs w:val="28"/>
          <w:lang w:eastAsia="ru-RU"/>
        </w:rPr>
        <w:t xml:space="preserve"> и Жучок с золотыми крылышками» (пер. с </w:t>
      </w:r>
      <w:proofErr w:type="spellStart"/>
      <w:r w:rsidRPr="00545DBB">
        <w:rPr>
          <w:rFonts w:ascii="Times New Roman" w:hAnsi="Times New Roman"/>
          <w:sz w:val="28"/>
          <w:szCs w:val="28"/>
          <w:lang w:eastAsia="ru-RU"/>
        </w:rPr>
        <w:t>румынск</w:t>
      </w:r>
      <w:proofErr w:type="spellEnd"/>
      <w:r w:rsidRPr="00545DBB">
        <w:rPr>
          <w:rFonts w:ascii="Times New Roman" w:hAnsi="Times New Roman"/>
          <w:sz w:val="28"/>
          <w:szCs w:val="28"/>
          <w:lang w:eastAsia="ru-RU"/>
        </w:rPr>
        <w:t xml:space="preserve">. Д. Шполянской); </w:t>
      </w:r>
      <w:proofErr w:type="spellStart"/>
      <w:r w:rsidRPr="00545DBB">
        <w:rPr>
          <w:rFonts w:ascii="Times New Roman" w:hAnsi="Times New Roman"/>
          <w:sz w:val="28"/>
          <w:szCs w:val="28"/>
          <w:lang w:eastAsia="ru-RU"/>
        </w:rPr>
        <w:t>Пенн</w:t>
      </w:r>
      <w:proofErr w:type="spellEnd"/>
      <w:r w:rsidRPr="00545DBB">
        <w:rPr>
          <w:rFonts w:ascii="Times New Roman" w:hAnsi="Times New Roman"/>
          <w:sz w:val="28"/>
          <w:szCs w:val="28"/>
          <w:lang w:eastAsia="ru-RU"/>
        </w:rPr>
        <w:t xml:space="preserve"> О. «Поцелуй в ладошке» (пер. Е.</w:t>
      </w:r>
      <w:r>
        <w:rPr>
          <w:rFonts w:ascii="Times New Roman" w:hAnsi="Times New Roman"/>
          <w:sz w:val="28"/>
          <w:szCs w:val="28"/>
          <w:lang w:eastAsia="ru-RU"/>
        </w:rPr>
        <w:t xml:space="preserve"> </w:t>
      </w:r>
      <w:r w:rsidRPr="00545DBB">
        <w:rPr>
          <w:rFonts w:ascii="Times New Roman" w:hAnsi="Times New Roman"/>
          <w:sz w:val="28"/>
          <w:szCs w:val="28"/>
          <w:lang w:eastAsia="ru-RU"/>
        </w:rPr>
        <w:t xml:space="preserve">Сорокиной); </w:t>
      </w:r>
      <w:proofErr w:type="spellStart"/>
      <w:r w:rsidRPr="00545DBB">
        <w:rPr>
          <w:rFonts w:ascii="Times New Roman" w:hAnsi="Times New Roman"/>
          <w:sz w:val="28"/>
          <w:szCs w:val="28"/>
          <w:lang w:eastAsia="ru-RU"/>
        </w:rPr>
        <w:t>Родари</w:t>
      </w:r>
      <w:proofErr w:type="spellEnd"/>
      <w:r w:rsidRPr="00545DBB">
        <w:rPr>
          <w:rFonts w:ascii="Times New Roman" w:hAnsi="Times New Roman"/>
          <w:sz w:val="28"/>
          <w:szCs w:val="28"/>
          <w:lang w:eastAsia="ru-RU"/>
        </w:rPr>
        <w:t xml:space="preserve"> Д. «Собака, которая не умела лаять» (из книги «Сказки, у которых три конца»), пер. с итал. И. Константиновой; Хогарт Э. «</w:t>
      </w:r>
      <w:proofErr w:type="spellStart"/>
      <w:r w:rsidRPr="00545DBB">
        <w:rPr>
          <w:rFonts w:ascii="Times New Roman" w:hAnsi="Times New Roman"/>
          <w:sz w:val="28"/>
          <w:szCs w:val="28"/>
          <w:lang w:eastAsia="ru-RU"/>
        </w:rPr>
        <w:t>Мафин</w:t>
      </w:r>
      <w:proofErr w:type="spellEnd"/>
      <w:r w:rsidRPr="00545DBB">
        <w:rPr>
          <w:rFonts w:ascii="Times New Roman" w:hAnsi="Times New Roman"/>
          <w:sz w:val="28"/>
          <w:szCs w:val="28"/>
          <w:lang w:eastAsia="ru-RU"/>
        </w:rPr>
        <w:t xml:space="preserve"> и его веселые друзья» (1-2 главы из книги по выбору), пер. с англ. О. Образцовой </w:t>
      </w:r>
      <w:r>
        <w:rPr>
          <w:rFonts w:ascii="Times New Roman" w:hAnsi="Times New Roman"/>
          <w:sz w:val="28"/>
          <w:szCs w:val="28"/>
          <w:lang w:eastAsia="ru-RU"/>
        </w:rPr>
        <w:br/>
      </w:r>
      <w:r w:rsidRPr="00545DBB">
        <w:rPr>
          <w:rFonts w:ascii="Times New Roman" w:hAnsi="Times New Roman"/>
          <w:sz w:val="28"/>
          <w:szCs w:val="28"/>
          <w:lang w:eastAsia="ru-RU"/>
        </w:rPr>
        <w:t xml:space="preserve">и Н. </w:t>
      </w:r>
      <w:proofErr w:type="spellStart"/>
      <w:r w:rsidRPr="00545DBB">
        <w:rPr>
          <w:rFonts w:ascii="Times New Roman" w:hAnsi="Times New Roman"/>
          <w:sz w:val="28"/>
          <w:szCs w:val="28"/>
          <w:lang w:eastAsia="ru-RU"/>
        </w:rPr>
        <w:t>Шанько</w:t>
      </w:r>
      <w:proofErr w:type="spellEnd"/>
      <w:r w:rsidRPr="00545DBB">
        <w:rPr>
          <w:rFonts w:ascii="Times New Roman" w:hAnsi="Times New Roman"/>
          <w:sz w:val="28"/>
          <w:szCs w:val="28"/>
          <w:lang w:eastAsia="ru-RU"/>
        </w:rPr>
        <w:t xml:space="preserve">; </w:t>
      </w:r>
      <w:proofErr w:type="spellStart"/>
      <w:r w:rsidRPr="00545DBB">
        <w:rPr>
          <w:rFonts w:ascii="Times New Roman" w:hAnsi="Times New Roman"/>
          <w:sz w:val="28"/>
          <w:szCs w:val="28"/>
          <w:lang w:eastAsia="ru-RU"/>
        </w:rPr>
        <w:t>Юхансон</w:t>
      </w:r>
      <w:proofErr w:type="spellEnd"/>
      <w:r w:rsidRPr="00545DBB">
        <w:rPr>
          <w:rFonts w:ascii="Times New Roman" w:hAnsi="Times New Roman"/>
          <w:sz w:val="28"/>
          <w:szCs w:val="28"/>
          <w:lang w:eastAsia="ru-RU"/>
        </w:rPr>
        <w:t xml:space="preserve"> Г. «Мулле </w:t>
      </w:r>
      <w:proofErr w:type="spellStart"/>
      <w:r w:rsidRPr="00545DBB">
        <w:rPr>
          <w:rFonts w:ascii="Times New Roman" w:hAnsi="Times New Roman"/>
          <w:sz w:val="28"/>
          <w:szCs w:val="28"/>
          <w:lang w:eastAsia="ru-RU"/>
        </w:rPr>
        <w:t>Мек</w:t>
      </w:r>
      <w:proofErr w:type="spellEnd"/>
      <w:r w:rsidRPr="00545DBB">
        <w:rPr>
          <w:rFonts w:ascii="Times New Roman" w:hAnsi="Times New Roman"/>
          <w:sz w:val="28"/>
          <w:szCs w:val="28"/>
          <w:lang w:eastAsia="ru-RU"/>
        </w:rPr>
        <w:t xml:space="preserve"> и </w:t>
      </w:r>
      <w:proofErr w:type="spellStart"/>
      <w:r w:rsidRPr="00545DBB">
        <w:rPr>
          <w:rFonts w:ascii="Times New Roman" w:hAnsi="Times New Roman"/>
          <w:sz w:val="28"/>
          <w:szCs w:val="28"/>
          <w:lang w:eastAsia="ru-RU"/>
        </w:rPr>
        <w:t>Буффа</w:t>
      </w:r>
      <w:proofErr w:type="spellEnd"/>
      <w:r w:rsidRPr="00545DBB">
        <w:rPr>
          <w:rFonts w:ascii="Times New Roman" w:hAnsi="Times New Roman"/>
          <w:sz w:val="28"/>
          <w:szCs w:val="28"/>
          <w:lang w:eastAsia="ru-RU"/>
        </w:rPr>
        <w:t xml:space="preserve">» (пер. Л. </w:t>
      </w:r>
      <w:hyperlink r:id="rId10" w:history="1">
        <w:proofErr w:type="spellStart"/>
        <w:r w:rsidRPr="00545DBB">
          <w:rPr>
            <w:rFonts w:ascii="Times New Roman" w:hAnsi="Times New Roman"/>
            <w:sz w:val="28"/>
            <w:szCs w:val="28"/>
            <w:lang w:eastAsia="ru-RU"/>
          </w:rPr>
          <w:t>Затолокиной</w:t>
        </w:r>
        <w:proofErr w:type="spellEnd"/>
        <w:r w:rsidRPr="00545DBB">
          <w:rPr>
            <w:rFonts w:ascii="Times New Roman" w:hAnsi="Times New Roman"/>
            <w:sz w:val="28"/>
            <w:szCs w:val="28"/>
            <w:lang w:eastAsia="ru-RU"/>
          </w:rPr>
          <w:t>)</w:t>
        </w:r>
      </w:hyperlink>
      <w:r w:rsidRPr="00545DBB">
        <w:rPr>
          <w:rFonts w:ascii="Times New Roman" w:hAnsi="Times New Roman"/>
          <w:sz w:val="28"/>
          <w:szCs w:val="28"/>
          <w:lang w:eastAsia="ru-RU"/>
        </w:rPr>
        <w:t>.</w:t>
      </w:r>
    </w:p>
    <w:p w:rsidR="0007738B" w:rsidRPr="00545DBB" w:rsidRDefault="0007738B" w:rsidP="00D06AE6">
      <w:pPr>
        <w:spacing w:after="0"/>
        <w:rPr>
          <w:rFonts w:ascii="Times New Roman" w:hAnsi="Times New Roman"/>
          <w:b/>
          <w:sz w:val="28"/>
          <w:szCs w:val="28"/>
          <w:lang w:eastAsia="ru-RU"/>
        </w:rPr>
      </w:pPr>
    </w:p>
    <w:p w:rsidR="0007738B" w:rsidRPr="00545DBB" w:rsidRDefault="0007738B" w:rsidP="0007738B">
      <w:pPr>
        <w:spacing w:after="0"/>
        <w:ind w:firstLine="709"/>
        <w:jc w:val="center"/>
        <w:rPr>
          <w:rFonts w:ascii="Times New Roman" w:hAnsi="Times New Roman"/>
          <w:b/>
          <w:sz w:val="28"/>
          <w:szCs w:val="28"/>
          <w:lang w:eastAsia="ru-RU"/>
        </w:rPr>
      </w:pPr>
      <w:r w:rsidRPr="00545DBB">
        <w:rPr>
          <w:rFonts w:ascii="Times New Roman" w:hAnsi="Times New Roman"/>
          <w:b/>
          <w:sz w:val="28"/>
          <w:szCs w:val="28"/>
          <w:lang w:eastAsia="ru-RU"/>
        </w:rPr>
        <w:t>Примерный перечень музыкальных произведений</w:t>
      </w:r>
    </w:p>
    <w:p w:rsidR="0007738B" w:rsidRPr="00545DBB" w:rsidRDefault="0007738B" w:rsidP="0007738B">
      <w:pPr>
        <w:spacing w:after="0"/>
        <w:ind w:firstLine="709"/>
        <w:jc w:val="center"/>
        <w:rPr>
          <w:rFonts w:ascii="Times New Roman" w:hAnsi="Times New Roman"/>
          <w:b/>
          <w:sz w:val="28"/>
          <w:szCs w:val="28"/>
          <w:lang w:eastAsia="ru-RU"/>
        </w:rPr>
      </w:pPr>
    </w:p>
    <w:p w:rsidR="0007738B" w:rsidRPr="00545DBB" w:rsidRDefault="0007738B" w:rsidP="0007738B">
      <w:pPr>
        <w:spacing w:after="0"/>
        <w:ind w:firstLine="709"/>
        <w:jc w:val="both"/>
        <w:rPr>
          <w:rFonts w:ascii="Times New Roman" w:hAnsi="Times New Roman"/>
          <w:b/>
          <w:iCs/>
          <w:sz w:val="28"/>
          <w:szCs w:val="28"/>
        </w:rPr>
      </w:pPr>
      <w:r w:rsidRPr="00545DBB">
        <w:rPr>
          <w:rFonts w:ascii="Times New Roman" w:hAnsi="Times New Roman"/>
          <w:b/>
          <w:iCs/>
          <w:sz w:val="28"/>
          <w:szCs w:val="28"/>
        </w:rPr>
        <w:t>От 4 лет до 5 лет</w:t>
      </w:r>
      <w:r>
        <w:rPr>
          <w:rFonts w:ascii="Times New Roman" w:hAnsi="Times New Roman"/>
          <w:b/>
          <w:iCs/>
          <w:sz w:val="28"/>
          <w:szCs w:val="28"/>
        </w:rPr>
        <w:t>.</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Слушание.</w:t>
      </w:r>
      <w:r w:rsidRPr="00545DBB">
        <w:rPr>
          <w:rFonts w:ascii="Times New Roman" w:hAnsi="Times New Roman"/>
          <w:sz w:val="28"/>
          <w:szCs w:val="28"/>
        </w:rPr>
        <w:t xml:space="preserve"> «Ах ты, береза», рус. нар. песня; «Осенняя песенка», муз. </w:t>
      </w:r>
      <w:r>
        <w:rPr>
          <w:rFonts w:ascii="Times New Roman" w:hAnsi="Times New Roman"/>
          <w:sz w:val="28"/>
          <w:szCs w:val="28"/>
        </w:rPr>
        <w:br/>
      </w:r>
      <w:r w:rsidRPr="00545DBB">
        <w:rPr>
          <w:rFonts w:ascii="Times New Roman" w:hAnsi="Times New Roman"/>
          <w:sz w:val="28"/>
          <w:szCs w:val="28"/>
        </w:rPr>
        <w:t xml:space="preserve">Д. </w:t>
      </w:r>
      <w:proofErr w:type="spellStart"/>
      <w:r w:rsidRPr="00545DBB">
        <w:rPr>
          <w:rFonts w:ascii="Times New Roman" w:hAnsi="Times New Roman"/>
          <w:sz w:val="28"/>
          <w:szCs w:val="28"/>
        </w:rPr>
        <w:t>Васильева-Буглая</w:t>
      </w:r>
      <w:proofErr w:type="spellEnd"/>
      <w:r w:rsidRPr="00545DBB">
        <w:rPr>
          <w:rFonts w:ascii="Times New Roman" w:hAnsi="Times New Roman"/>
          <w:sz w:val="28"/>
          <w:szCs w:val="28"/>
        </w:rPr>
        <w:t xml:space="preserve">, сл. А. Плещеева; «Музыкальный ящик» (из «Альбома пьес для детей» Г. Свиридова); «Вальс снежных хлопьев» из балета «Щелкунчик», муз. </w:t>
      </w:r>
      <w:r>
        <w:rPr>
          <w:rFonts w:ascii="Times New Roman" w:hAnsi="Times New Roman"/>
          <w:sz w:val="28"/>
          <w:szCs w:val="28"/>
        </w:rPr>
        <w:br/>
      </w:r>
      <w:r w:rsidRPr="00545DBB">
        <w:rPr>
          <w:rFonts w:ascii="Times New Roman" w:hAnsi="Times New Roman"/>
          <w:sz w:val="28"/>
          <w:szCs w:val="28"/>
        </w:rPr>
        <w:t xml:space="preserve">П. Чайковского; «Итальянская полька», муз. С. Рахманинова; «Как у наших у ворот», рус. нар. мелодия; «Мама», муз. П. Чайковского, «Жаворонок», муз. </w:t>
      </w:r>
      <w:r>
        <w:rPr>
          <w:rFonts w:ascii="Times New Roman" w:hAnsi="Times New Roman"/>
          <w:sz w:val="28"/>
          <w:szCs w:val="28"/>
        </w:rPr>
        <w:br/>
      </w:r>
      <w:r w:rsidRPr="00545DBB">
        <w:rPr>
          <w:rFonts w:ascii="Times New Roman" w:hAnsi="Times New Roman"/>
          <w:sz w:val="28"/>
          <w:szCs w:val="28"/>
        </w:rPr>
        <w:t>М. Глинки; «Марш», муз. С. Прокофьева.</w:t>
      </w:r>
    </w:p>
    <w:p w:rsidR="0007738B" w:rsidRPr="00545DBB" w:rsidRDefault="0007738B" w:rsidP="0007738B">
      <w:pPr>
        <w:spacing w:after="0"/>
        <w:ind w:firstLine="709"/>
        <w:jc w:val="both"/>
        <w:rPr>
          <w:rFonts w:ascii="Times New Roman" w:hAnsi="Times New Roman"/>
          <w:bCs/>
          <w:iCs/>
          <w:sz w:val="28"/>
          <w:szCs w:val="28"/>
        </w:rPr>
      </w:pPr>
      <w:r w:rsidRPr="00545DBB">
        <w:rPr>
          <w:rFonts w:ascii="Times New Roman" w:hAnsi="Times New Roman"/>
          <w:bCs/>
          <w:iCs/>
          <w:sz w:val="28"/>
          <w:szCs w:val="28"/>
        </w:rPr>
        <w:t>Пение</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Упражнения на развитие слуха и голоса. «Путаница» </w:t>
      </w:r>
      <w:r>
        <w:rPr>
          <w:rFonts w:ascii="Times New Roman" w:hAnsi="Times New Roman"/>
          <w:sz w:val="28"/>
          <w:szCs w:val="28"/>
        </w:rPr>
        <w:t>‒</w:t>
      </w:r>
      <w:r w:rsidRPr="00545DBB">
        <w:rPr>
          <w:rFonts w:ascii="Times New Roman" w:hAnsi="Times New Roman"/>
          <w:sz w:val="28"/>
          <w:szCs w:val="28"/>
        </w:rPr>
        <w:t xml:space="preserve"> песня-шутка; муз. </w:t>
      </w:r>
      <w:r>
        <w:rPr>
          <w:rFonts w:ascii="Times New Roman" w:hAnsi="Times New Roman"/>
          <w:sz w:val="28"/>
          <w:szCs w:val="28"/>
        </w:rPr>
        <w:br/>
      </w:r>
      <w:r w:rsidRPr="00545DBB">
        <w:rPr>
          <w:rFonts w:ascii="Times New Roman" w:hAnsi="Times New Roman"/>
          <w:sz w:val="28"/>
          <w:szCs w:val="28"/>
        </w:rPr>
        <w:t>Е. Тиличеевой, сл. К. Чуковского, «</w:t>
      </w:r>
      <w:proofErr w:type="spellStart"/>
      <w:r w:rsidRPr="00545DBB">
        <w:rPr>
          <w:rFonts w:ascii="Times New Roman" w:hAnsi="Times New Roman"/>
          <w:sz w:val="28"/>
          <w:szCs w:val="28"/>
        </w:rPr>
        <w:t>Кукушечка</w:t>
      </w:r>
      <w:proofErr w:type="spellEnd"/>
      <w:r w:rsidRPr="00545DBB">
        <w:rPr>
          <w:rFonts w:ascii="Times New Roman" w:hAnsi="Times New Roman"/>
          <w:sz w:val="28"/>
          <w:szCs w:val="28"/>
        </w:rPr>
        <w:t xml:space="preserve">», рус. нар. песня, </w:t>
      </w:r>
      <w:proofErr w:type="spellStart"/>
      <w:r w:rsidRPr="00545DBB">
        <w:rPr>
          <w:rFonts w:ascii="Times New Roman" w:hAnsi="Times New Roman"/>
          <w:sz w:val="28"/>
          <w:szCs w:val="28"/>
        </w:rPr>
        <w:t>обраб</w:t>
      </w:r>
      <w:proofErr w:type="spellEnd"/>
      <w:r w:rsidRPr="00545DBB">
        <w:rPr>
          <w:rFonts w:ascii="Times New Roman" w:hAnsi="Times New Roman"/>
          <w:sz w:val="28"/>
          <w:szCs w:val="28"/>
        </w:rPr>
        <w:t>. И. Арсеева; «Паучок» и «</w:t>
      </w:r>
      <w:proofErr w:type="spellStart"/>
      <w:r w:rsidRPr="00545DBB">
        <w:rPr>
          <w:rFonts w:ascii="Times New Roman" w:hAnsi="Times New Roman"/>
          <w:sz w:val="28"/>
          <w:szCs w:val="28"/>
        </w:rPr>
        <w:t>Кисонька-мурысонька</w:t>
      </w:r>
      <w:proofErr w:type="spellEnd"/>
      <w:r w:rsidRPr="00545DBB">
        <w:rPr>
          <w:rFonts w:ascii="Times New Roman" w:hAnsi="Times New Roman"/>
          <w:sz w:val="28"/>
          <w:szCs w:val="28"/>
        </w:rPr>
        <w:t xml:space="preserve">», рус. нар. песни; </w:t>
      </w:r>
      <w:proofErr w:type="spellStart"/>
      <w:r w:rsidRPr="00545DBB">
        <w:rPr>
          <w:rFonts w:ascii="Times New Roman" w:hAnsi="Times New Roman"/>
          <w:sz w:val="28"/>
          <w:szCs w:val="28"/>
        </w:rPr>
        <w:t>заклички</w:t>
      </w:r>
      <w:proofErr w:type="spellEnd"/>
      <w:r w:rsidRPr="00545DBB">
        <w:rPr>
          <w:rFonts w:ascii="Times New Roman" w:hAnsi="Times New Roman"/>
          <w:sz w:val="28"/>
          <w:szCs w:val="28"/>
        </w:rPr>
        <w:t>: «Ой, кулики! Весна поет!» и «</w:t>
      </w:r>
      <w:proofErr w:type="spellStart"/>
      <w:r w:rsidRPr="00545DBB">
        <w:rPr>
          <w:rFonts w:ascii="Times New Roman" w:hAnsi="Times New Roman"/>
          <w:sz w:val="28"/>
          <w:szCs w:val="28"/>
        </w:rPr>
        <w:t>Жаворонушки</w:t>
      </w:r>
      <w:proofErr w:type="spellEnd"/>
      <w:r w:rsidRPr="00545DBB">
        <w:rPr>
          <w:rFonts w:ascii="Times New Roman" w:hAnsi="Times New Roman"/>
          <w:sz w:val="28"/>
          <w:szCs w:val="28"/>
        </w:rPr>
        <w:t>, прилетите!».</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Песни.  «Осень», муз. И. Кишко, сл. Т. Волгиной; «Санки», муз. М. </w:t>
      </w:r>
      <w:proofErr w:type="spellStart"/>
      <w:r w:rsidRPr="00545DBB">
        <w:rPr>
          <w:rFonts w:ascii="Times New Roman" w:hAnsi="Times New Roman"/>
          <w:sz w:val="28"/>
          <w:szCs w:val="28"/>
        </w:rPr>
        <w:t>Красева</w:t>
      </w:r>
      <w:proofErr w:type="spellEnd"/>
      <w:r w:rsidRPr="00545DBB">
        <w:rPr>
          <w:rFonts w:ascii="Times New Roman" w:hAnsi="Times New Roman"/>
          <w:sz w:val="28"/>
          <w:szCs w:val="28"/>
        </w:rPr>
        <w:t xml:space="preserve">, сл. О. </w:t>
      </w:r>
      <w:proofErr w:type="spellStart"/>
      <w:r w:rsidRPr="00545DBB">
        <w:rPr>
          <w:rFonts w:ascii="Times New Roman" w:hAnsi="Times New Roman"/>
          <w:sz w:val="28"/>
          <w:szCs w:val="28"/>
        </w:rPr>
        <w:t>Высотской</w:t>
      </w:r>
      <w:proofErr w:type="spellEnd"/>
      <w:r w:rsidRPr="00545DBB">
        <w:rPr>
          <w:rFonts w:ascii="Times New Roman" w:hAnsi="Times New Roman"/>
          <w:sz w:val="28"/>
          <w:szCs w:val="28"/>
        </w:rPr>
        <w:t xml:space="preserve">; «Зима прошла», муз. Н. </w:t>
      </w:r>
      <w:proofErr w:type="spellStart"/>
      <w:r w:rsidRPr="00545DBB">
        <w:rPr>
          <w:rFonts w:ascii="Times New Roman" w:hAnsi="Times New Roman"/>
          <w:sz w:val="28"/>
          <w:szCs w:val="28"/>
        </w:rPr>
        <w:t>Метлова</w:t>
      </w:r>
      <w:proofErr w:type="spellEnd"/>
      <w:r w:rsidRPr="00545DBB">
        <w:rPr>
          <w:rFonts w:ascii="Times New Roman" w:hAnsi="Times New Roman"/>
          <w:sz w:val="28"/>
          <w:szCs w:val="28"/>
        </w:rPr>
        <w:t xml:space="preserve">, сл. М. </w:t>
      </w:r>
      <w:proofErr w:type="spellStart"/>
      <w:r w:rsidRPr="00545DBB">
        <w:rPr>
          <w:rFonts w:ascii="Times New Roman" w:hAnsi="Times New Roman"/>
          <w:sz w:val="28"/>
          <w:szCs w:val="28"/>
        </w:rPr>
        <w:t>Клоковой</w:t>
      </w:r>
      <w:proofErr w:type="spellEnd"/>
      <w:r w:rsidRPr="00545DBB">
        <w:rPr>
          <w:rFonts w:ascii="Times New Roman" w:hAnsi="Times New Roman"/>
          <w:sz w:val="28"/>
          <w:szCs w:val="28"/>
        </w:rPr>
        <w:t xml:space="preserve">; «Подарок маме», муз. А. Филиппенко, сл. Т. Волгиной; «Воробей», муз. В. </w:t>
      </w:r>
      <w:proofErr w:type="spellStart"/>
      <w:r w:rsidRPr="00545DBB">
        <w:rPr>
          <w:rFonts w:ascii="Times New Roman" w:hAnsi="Times New Roman"/>
          <w:sz w:val="28"/>
          <w:szCs w:val="28"/>
        </w:rPr>
        <w:t>Герчик</w:t>
      </w:r>
      <w:proofErr w:type="spellEnd"/>
      <w:r w:rsidRPr="00545DBB">
        <w:rPr>
          <w:rFonts w:ascii="Times New Roman" w:hAnsi="Times New Roman"/>
          <w:sz w:val="28"/>
          <w:szCs w:val="28"/>
        </w:rPr>
        <w:t xml:space="preserve">, сл. </w:t>
      </w:r>
      <w:r>
        <w:rPr>
          <w:rFonts w:ascii="Times New Roman" w:hAnsi="Times New Roman"/>
          <w:sz w:val="28"/>
          <w:szCs w:val="28"/>
        </w:rPr>
        <w:br/>
      </w:r>
      <w:r w:rsidRPr="00545DBB">
        <w:rPr>
          <w:rFonts w:ascii="Times New Roman" w:hAnsi="Times New Roman"/>
          <w:sz w:val="28"/>
          <w:szCs w:val="28"/>
        </w:rPr>
        <w:t xml:space="preserve">А. Чельцова; «Дождик», муз. М. </w:t>
      </w:r>
      <w:proofErr w:type="spellStart"/>
      <w:r w:rsidRPr="00545DBB">
        <w:rPr>
          <w:rFonts w:ascii="Times New Roman" w:hAnsi="Times New Roman"/>
          <w:sz w:val="28"/>
          <w:szCs w:val="28"/>
        </w:rPr>
        <w:t>Красева</w:t>
      </w:r>
      <w:proofErr w:type="spellEnd"/>
      <w:r w:rsidRPr="00545DBB">
        <w:rPr>
          <w:rFonts w:ascii="Times New Roman" w:hAnsi="Times New Roman"/>
          <w:sz w:val="28"/>
          <w:szCs w:val="28"/>
        </w:rPr>
        <w:t>, сл. Н. Френкель.</w:t>
      </w:r>
    </w:p>
    <w:p w:rsidR="0007738B" w:rsidRPr="00545DBB" w:rsidRDefault="0007738B" w:rsidP="0007738B">
      <w:pPr>
        <w:spacing w:after="0"/>
        <w:ind w:firstLine="709"/>
        <w:jc w:val="both"/>
        <w:rPr>
          <w:rFonts w:ascii="Times New Roman" w:hAnsi="Times New Roman"/>
          <w:bCs/>
          <w:iCs/>
          <w:sz w:val="28"/>
          <w:szCs w:val="28"/>
        </w:rPr>
      </w:pPr>
      <w:r w:rsidRPr="00545DBB">
        <w:rPr>
          <w:rFonts w:ascii="Times New Roman" w:hAnsi="Times New Roman"/>
          <w:bCs/>
          <w:iCs/>
          <w:sz w:val="28"/>
          <w:szCs w:val="28"/>
        </w:rPr>
        <w:t>Музыкально-ритмические движения</w:t>
      </w:r>
      <w:r>
        <w:rPr>
          <w:rFonts w:ascii="Times New Roman" w:hAnsi="Times New Roman"/>
          <w:bCs/>
          <w:iCs/>
          <w:sz w:val="28"/>
          <w:szCs w:val="28"/>
        </w:rPr>
        <w:t>.</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Игровые упражнения. «Пружинки» под рус. нар. мелодию; ходьба под «Марш», муз. И. Беркович; «Веселые мячики» (подпрыгивание и бег), муз. </w:t>
      </w:r>
      <w:r>
        <w:rPr>
          <w:rFonts w:ascii="Times New Roman" w:hAnsi="Times New Roman"/>
          <w:sz w:val="28"/>
          <w:szCs w:val="28"/>
        </w:rPr>
        <w:br/>
      </w:r>
      <w:r w:rsidRPr="00545DBB">
        <w:rPr>
          <w:rFonts w:ascii="Times New Roman" w:hAnsi="Times New Roman"/>
          <w:sz w:val="28"/>
          <w:szCs w:val="28"/>
        </w:rPr>
        <w:t xml:space="preserve">М. </w:t>
      </w:r>
      <w:proofErr w:type="spellStart"/>
      <w:r w:rsidRPr="00545DBB">
        <w:rPr>
          <w:rFonts w:ascii="Times New Roman" w:hAnsi="Times New Roman"/>
          <w:sz w:val="28"/>
          <w:szCs w:val="28"/>
        </w:rPr>
        <w:t>Сатулиной</w:t>
      </w:r>
      <w:proofErr w:type="spellEnd"/>
      <w:r w:rsidRPr="00545DBB">
        <w:rPr>
          <w:rFonts w:ascii="Times New Roman" w:hAnsi="Times New Roman"/>
          <w:sz w:val="28"/>
          <w:szCs w:val="28"/>
        </w:rPr>
        <w:t xml:space="preserve">; лиса и зайцы под муз. А. </w:t>
      </w:r>
      <w:proofErr w:type="spellStart"/>
      <w:r w:rsidRPr="00545DBB">
        <w:rPr>
          <w:rFonts w:ascii="Times New Roman" w:hAnsi="Times New Roman"/>
          <w:sz w:val="28"/>
          <w:szCs w:val="28"/>
        </w:rPr>
        <w:t>Майкапара</w:t>
      </w:r>
      <w:proofErr w:type="spellEnd"/>
      <w:r w:rsidRPr="00545DBB">
        <w:rPr>
          <w:rFonts w:ascii="Times New Roman" w:hAnsi="Times New Roman"/>
          <w:sz w:val="28"/>
          <w:szCs w:val="28"/>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545DBB">
        <w:rPr>
          <w:rFonts w:ascii="Times New Roman" w:hAnsi="Times New Roman"/>
          <w:sz w:val="28"/>
          <w:szCs w:val="28"/>
        </w:rPr>
        <w:t>Старокадомского</w:t>
      </w:r>
      <w:proofErr w:type="spellEnd"/>
      <w:r w:rsidRPr="00545DBB">
        <w:rPr>
          <w:rFonts w:ascii="Times New Roman" w:hAnsi="Times New Roman"/>
          <w:sz w:val="28"/>
          <w:szCs w:val="28"/>
        </w:rPr>
        <w:t xml:space="preserve">; «Упражнения с цветами» под муз. «Вальса» А. Жилина.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Этюды-драматизации. «Барабанщик», муз. М. </w:t>
      </w:r>
      <w:proofErr w:type="spellStart"/>
      <w:r w:rsidRPr="00545DBB">
        <w:rPr>
          <w:rFonts w:ascii="Times New Roman" w:hAnsi="Times New Roman"/>
          <w:sz w:val="28"/>
          <w:szCs w:val="28"/>
        </w:rPr>
        <w:t>Красева</w:t>
      </w:r>
      <w:proofErr w:type="spellEnd"/>
      <w:r w:rsidRPr="00545DBB">
        <w:rPr>
          <w:rFonts w:ascii="Times New Roman" w:hAnsi="Times New Roman"/>
          <w:sz w:val="28"/>
          <w:szCs w:val="28"/>
        </w:rPr>
        <w:t xml:space="preserve">; «Танец осенних листочков», муз. А. Филиппенко, сл. Е. </w:t>
      </w:r>
      <w:proofErr w:type="spellStart"/>
      <w:r w:rsidRPr="00545DBB">
        <w:rPr>
          <w:rFonts w:ascii="Times New Roman" w:hAnsi="Times New Roman"/>
          <w:sz w:val="28"/>
          <w:szCs w:val="28"/>
        </w:rPr>
        <w:t>Макшанцевой</w:t>
      </w:r>
      <w:proofErr w:type="spellEnd"/>
      <w:r w:rsidRPr="00545DBB">
        <w:rPr>
          <w:rFonts w:ascii="Times New Roman" w:hAnsi="Times New Roman"/>
          <w:sz w:val="28"/>
          <w:szCs w:val="28"/>
        </w:rPr>
        <w:t xml:space="preserve">; «Барабанщики», муз. </w:t>
      </w:r>
      <w:r>
        <w:rPr>
          <w:rFonts w:ascii="Times New Roman" w:hAnsi="Times New Roman"/>
          <w:sz w:val="28"/>
          <w:szCs w:val="28"/>
        </w:rPr>
        <w:br/>
      </w:r>
      <w:r w:rsidRPr="00545DBB">
        <w:rPr>
          <w:rFonts w:ascii="Times New Roman" w:hAnsi="Times New Roman"/>
          <w:sz w:val="28"/>
          <w:szCs w:val="28"/>
        </w:rPr>
        <w:lastRenderedPageBreak/>
        <w:t xml:space="preserve">Д. </w:t>
      </w:r>
      <w:proofErr w:type="spellStart"/>
      <w:r w:rsidRPr="00545DBB">
        <w:rPr>
          <w:rFonts w:ascii="Times New Roman" w:hAnsi="Times New Roman"/>
          <w:sz w:val="28"/>
          <w:szCs w:val="28"/>
        </w:rPr>
        <w:t>Кабалевского</w:t>
      </w:r>
      <w:proofErr w:type="spellEnd"/>
      <w:r w:rsidRPr="00545DBB">
        <w:rPr>
          <w:rFonts w:ascii="Times New Roman" w:hAnsi="Times New Roman"/>
          <w:sz w:val="28"/>
          <w:szCs w:val="28"/>
        </w:rPr>
        <w:t xml:space="preserve"> и С. </w:t>
      </w:r>
      <w:proofErr w:type="spellStart"/>
      <w:r w:rsidRPr="00545DBB">
        <w:rPr>
          <w:rFonts w:ascii="Times New Roman" w:hAnsi="Times New Roman"/>
          <w:sz w:val="28"/>
          <w:szCs w:val="28"/>
        </w:rPr>
        <w:t>Левидова</w:t>
      </w:r>
      <w:proofErr w:type="spellEnd"/>
      <w:r w:rsidRPr="00545DBB">
        <w:rPr>
          <w:rFonts w:ascii="Times New Roman" w:hAnsi="Times New Roman"/>
          <w:sz w:val="28"/>
          <w:szCs w:val="28"/>
        </w:rPr>
        <w:t xml:space="preserve">; «Считалка», «Катилось яблоко», муз. </w:t>
      </w:r>
      <w:r>
        <w:rPr>
          <w:rFonts w:ascii="Times New Roman" w:hAnsi="Times New Roman"/>
          <w:sz w:val="28"/>
          <w:szCs w:val="28"/>
        </w:rPr>
        <w:br/>
      </w:r>
      <w:r w:rsidRPr="00545DBB">
        <w:rPr>
          <w:rFonts w:ascii="Times New Roman" w:hAnsi="Times New Roman"/>
          <w:sz w:val="28"/>
          <w:szCs w:val="28"/>
        </w:rPr>
        <w:t xml:space="preserve">В. </w:t>
      </w:r>
      <w:proofErr w:type="spellStart"/>
      <w:r w:rsidRPr="00545DBB">
        <w:rPr>
          <w:rFonts w:ascii="Times New Roman" w:hAnsi="Times New Roman"/>
          <w:sz w:val="28"/>
          <w:szCs w:val="28"/>
        </w:rPr>
        <w:t>Агафонникова</w:t>
      </w:r>
      <w:proofErr w:type="spellEnd"/>
      <w:r w:rsidRPr="00545DBB">
        <w:rPr>
          <w:rFonts w:ascii="Times New Roman" w:hAnsi="Times New Roman"/>
          <w:sz w:val="28"/>
          <w:szCs w:val="28"/>
        </w:rPr>
        <w:t xml:space="preserve">.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Хороводы и пляски. «Топ и хлоп», муз. Т. </w:t>
      </w:r>
      <w:proofErr w:type="spellStart"/>
      <w:r w:rsidRPr="00545DBB">
        <w:rPr>
          <w:rFonts w:ascii="Times New Roman" w:hAnsi="Times New Roman"/>
          <w:sz w:val="28"/>
          <w:szCs w:val="28"/>
        </w:rPr>
        <w:t>Назарова-Метнер</w:t>
      </w:r>
      <w:proofErr w:type="spellEnd"/>
      <w:r w:rsidRPr="00545DBB">
        <w:rPr>
          <w:rFonts w:ascii="Times New Roman" w:hAnsi="Times New Roman"/>
          <w:sz w:val="28"/>
          <w:szCs w:val="28"/>
        </w:rPr>
        <w:t xml:space="preserve">, сл. </w:t>
      </w:r>
      <w:r>
        <w:rPr>
          <w:rFonts w:ascii="Times New Roman" w:hAnsi="Times New Roman"/>
          <w:sz w:val="28"/>
          <w:szCs w:val="28"/>
        </w:rPr>
        <w:br/>
      </w:r>
      <w:r w:rsidRPr="00545DBB">
        <w:rPr>
          <w:rFonts w:ascii="Times New Roman" w:hAnsi="Times New Roman"/>
          <w:sz w:val="28"/>
          <w:szCs w:val="28"/>
        </w:rPr>
        <w:t xml:space="preserve">Е. </w:t>
      </w:r>
      <w:proofErr w:type="spellStart"/>
      <w:r w:rsidRPr="00545DBB">
        <w:rPr>
          <w:rFonts w:ascii="Times New Roman" w:hAnsi="Times New Roman"/>
          <w:sz w:val="28"/>
          <w:szCs w:val="28"/>
        </w:rPr>
        <w:t>Каргановой</w:t>
      </w:r>
      <w:proofErr w:type="spellEnd"/>
      <w:r w:rsidRPr="00545DBB">
        <w:rPr>
          <w:rFonts w:ascii="Times New Roman" w:hAnsi="Times New Roman"/>
          <w:sz w:val="28"/>
          <w:szCs w:val="28"/>
        </w:rPr>
        <w:t xml:space="preserve">; «Танец с ложками» под рус. нар. мелодию; новогодние хороводы по выбору музыкального руководителя.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iCs/>
          <w:sz w:val="28"/>
          <w:szCs w:val="28"/>
        </w:rPr>
        <w:t>Характерные танцы.</w:t>
      </w:r>
      <w:r w:rsidRPr="00545DBB">
        <w:rPr>
          <w:rFonts w:ascii="Times New Roman" w:hAnsi="Times New Roman"/>
          <w:sz w:val="28"/>
          <w:szCs w:val="28"/>
        </w:rPr>
        <w:t xml:space="preserve"> «Снежинки», муз. О. Берта, </w:t>
      </w:r>
      <w:proofErr w:type="spellStart"/>
      <w:r w:rsidRPr="00545DBB">
        <w:rPr>
          <w:rFonts w:ascii="Times New Roman" w:hAnsi="Times New Roman"/>
          <w:sz w:val="28"/>
          <w:szCs w:val="28"/>
        </w:rPr>
        <w:t>обраб</w:t>
      </w:r>
      <w:proofErr w:type="spellEnd"/>
      <w:r w:rsidRPr="00545DBB">
        <w:rPr>
          <w:rFonts w:ascii="Times New Roman" w:hAnsi="Times New Roman"/>
          <w:sz w:val="28"/>
          <w:szCs w:val="28"/>
        </w:rPr>
        <w:t xml:space="preserve">. Н. </w:t>
      </w:r>
      <w:proofErr w:type="spellStart"/>
      <w:r w:rsidRPr="00545DBB">
        <w:rPr>
          <w:rFonts w:ascii="Times New Roman" w:hAnsi="Times New Roman"/>
          <w:sz w:val="28"/>
          <w:szCs w:val="28"/>
        </w:rPr>
        <w:t>Метлова</w:t>
      </w:r>
      <w:proofErr w:type="spellEnd"/>
      <w:r w:rsidRPr="00545DBB">
        <w:rPr>
          <w:rFonts w:ascii="Times New Roman" w:hAnsi="Times New Roman"/>
          <w:sz w:val="28"/>
          <w:szCs w:val="28"/>
        </w:rPr>
        <w:t>; «Танец зайчат» под «Польку» И. Штрауса; «Снежинки», муз. Т. Ломовой; «Бусинки» под «Галоп» И. Дунаевского.</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Музыкальные игры.</w:t>
      </w:r>
      <w:r w:rsidRPr="00545DBB">
        <w:rPr>
          <w:rFonts w:ascii="Times New Roman" w:hAnsi="Times New Roman"/>
          <w:sz w:val="28"/>
          <w:szCs w:val="28"/>
        </w:rPr>
        <w:t xml:space="preserve">  «Курочка и петушок», муз. Г. Фрида; «Жмурки», муз. </w:t>
      </w:r>
      <w:r>
        <w:rPr>
          <w:rFonts w:ascii="Times New Roman" w:hAnsi="Times New Roman"/>
          <w:sz w:val="28"/>
          <w:szCs w:val="28"/>
        </w:rPr>
        <w:br/>
      </w:r>
      <w:r w:rsidRPr="00545DBB">
        <w:rPr>
          <w:rFonts w:ascii="Times New Roman" w:hAnsi="Times New Roman"/>
          <w:sz w:val="28"/>
          <w:szCs w:val="28"/>
        </w:rPr>
        <w:t xml:space="preserve">Ф. </w:t>
      </w:r>
      <w:proofErr w:type="spellStart"/>
      <w:r w:rsidRPr="00545DBB">
        <w:rPr>
          <w:rFonts w:ascii="Times New Roman" w:hAnsi="Times New Roman"/>
          <w:sz w:val="28"/>
          <w:szCs w:val="28"/>
        </w:rPr>
        <w:t>Флотова</w:t>
      </w:r>
      <w:proofErr w:type="spellEnd"/>
      <w:r w:rsidRPr="00545DBB">
        <w:rPr>
          <w:rFonts w:ascii="Times New Roman" w:hAnsi="Times New Roman"/>
          <w:sz w:val="28"/>
          <w:szCs w:val="28"/>
        </w:rPr>
        <w:t xml:space="preserve">; «Медведь и заяц», муз. В. </w:t>
      </w:r>
      <w:proofErr w:type="spellStart"/>
      <w:r w:rsidRPr="00545DBB">
        <w:rPr>
          <w:rFonts w:ascii="Times New Roman" w:hAnsi="Times New Roman"/>
          <w:sz w:val="28"/>
          <w:szCs w:val="28"/>
        </w:rPr>
        <w:t>Ребикова</w:t>
      </w:r>
      <w:proofErr w:type="spellEnd"/>
      <w:r w:rsidRPr="00545DBB">
        <w:rPr>
          <w:rFonts w:ascii="Times New Roman" w:hAnsi="Times New Roman"/>
          <w:sz w:val="28"/>
          <w:szCs w:val="28"/>
        </w:rPr>
        <w:t>; «Самолеты», муз. М. Магиденко; «Найди себе пару», муз. Т. Ломовой; «Займи домик», муз. М. Магиденко.</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Игры с пением. «Огородная-хороводная», муз. Б. </w:t>
      </w:r>
      <w:proofErr w:type="spellStart"/>
      <w:r w:rsidRPr="00545DBB">
        <w:rPr>
          <w:rFonts w:ascii="Times New Roman" w:hAnsi="Times New Roman"/>
          <w:sz w:val="28"/>
          <w:szCs w:val="28"/>
        </w:rPr>
        <w:t>Можжевелова</w:t>
      </w:r>
      <w:proofErr w:type="spellEnd"/>
      <w:r w:rsidRPr="00545DBB">
        <w:rPr>
          <w:rFonts w:ascii="Times New Roman" w:hAnsi="Times New Roman"/>
          <w:sz w:val="28"/>
          <w:szCs w:val="28"/>
        </w:rPr>
        <w:t xml:space="preserve">, сл. </w:t>
      </w:r>
      <w:r>
        <w:rPr>
          <w:rFonts w:ascii="Times New Roman" w:hAnsi="Times New Roman"/>
          <w:sz w:val="28"/>
          <w:szCs w:val="28"/>
        </w:rPr>
        <w:br/>
      </w:r>
      <w:r w:rsidRPr="00545DBB">
        <w:rPr>
          <w:rFonts w:ascii="Times New Roman" w:hAnsi="Times New Roman"/>
          <w:sz w:val="28"/>
          <w:szCs w:val="28"/>
        </w:rPr>
        <w:t xml:space="preserve">А. </w:t>
      </w:r>
      <w:proofErr w:type="spellStart"/>
      <w:r w:rsidRPr="00545DBB">
        <w:rPr>
          <w:rFonts w:ascii="Times New Roman" w:hAnsi="Times New Roman"/>
          <w:sz w:val="28"/>
          <w:szCs w:val="28"/>
        </w:rPr>
        <w:t>Пассовой</w:t>
      </w:r>
      <w:proofErr w:type="spellEnd"/>
      <w:r w:rsidRPr="00545DBB">
        <w:rPr>
          <w:rFonts w:ascii="Times New Roman" w:hAnsi="Times New Roman"/>
          <w:sz w:val="28"/>
          <w:szCs w:val="28"/>
        </w:rPr>
        <w:t xml:space="preserve">; «Гуси, лебеди и волк», муз. Е. Тиличеевой, сл. М. Булатова; «Мы на луг ходили», муз. А. Филиппенко, сл. Н. </w:t>
      </w:r>
      <w:proofErr w:type="spellStart"/>
      <w:r w:rsidRPr="00545DBB">
        <w:rPr>
          <w:rFonts w:ascii="Times New Roman" w:hAnsi="Times New Roman"/>
          <w:sz w:val="28"/>
          <w:szCs w:val="28"/>
        </w:rPr>
        <w:t>Кукловской</w:t>
      </w:r>
      <w:proofErr w:type="spellEnd"/>
      <w:r w:rsidRPr="00545DBB">
        <w:rPr>
          <w:rFonts w:ascii="Times New Roman" w:hAnsi="Times New Roman"/>
          <w:sz w:val="28"/>
          <w:szCs w:val="28"/>
        </w:rPr>
        <w:t>.</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Песенное творчество.</w:t>
      </w:r>
      <w:r w:rsidRPr="00545DBB">
        <w:rPr>
          <w:rFonts w:ascii="Times New Roman" w:hAnsi="Times New Roman"/>
          <w:sz w:val="28"/>
          <w:szCs w:val="28"/>
        </w:rPr>
        <w:t xml:space="preserve"> «Как тебя зовут?»; «Что ты хочешь, кошечка?»; «Наша песенка простая», муз. Ан. Александрова, сл. М. </w:t>
      </w:r>
      <w:proofErr w:type="spellStart"/>
      <w:r w:rsidRPr="00545DBB">
        <w:rPr>
          <w:rFonts w:ascii="Times New Roman" w:hAnsi="Times New Roman"/>
          <w:sz w:val="28"/>
          <w:szCs w:val="28"/>
        </w:rPr>
        <w:t>Ивенсен</w:t>
      </w:r>
      <w:proofErr w:type="spellEnd"/>
      <w:r w:rsidRPr="00545DBB">
        <w:rPr>
          <w:rFonts w:ascii="Times New Roman" w:hAnsi="Times New Roman"/>
          <w:sz w:val="28"/>
          <w:szCs w:val="28"/>
        </w:rPr>
        <w:t>; «</w:t>
      </w:r>
      <w:proofErr w:type="spellStart"/>
      <w:r w:rsidRPr="00545DBB">
        <w:rPr>
          <w:rFonts w:ascii="Times New Roman" w:hAnsi="Times New Roman"/>
          <w:sz w:val="28"/>
          <w:szCs w:val="28"/>
        </w:rPr>
        <w:t>Курочка-рябушечка</w:t>
      </w:r>
      <w:proofErr w:type="spellEnd"/>
      <w:r w:rsidRPr="00545DBB">
        <w:rPr>
          <w:rFonts w:ascii="Times New Roman" w:hAnsi="Times New Roman"/>
          <w:sz w:val="28"/>
          <w:szCs w:val="28"/>
        </w:rPr>
        <w:t xml:space="preserve">», муз. Г. Лобачева, сл. Народные.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Развитие танцевально-игрового творчества.</w:t>
      </w:r>
      <w:r w:rsidRPr="00545DBB">
        <w:rPr>
          <w:rFonts w:ascii="Times New Roman" w:hAnsi="Times New Roman"/>
          <w:sz w:val="28"/>
          <w:szCs w:val="28"/>
        </w:rPr>
        <w:t xml:space="preserve"> «Лошадка», муз. Н. </w:t>
      </w:r>
      <w:proofErr w:type="spellStart"/>
      <w:r w:rsidRPr="00545DBB">
        <w:rPr>
          <w:rFonts w:ascii="Times New Roman" w:hAnsi="Times New Roman"/>
          <w:sz w:val="28"/>
          <w:szCs w:val="28"/>
        </w:rPr>
        <w:t>Потоловского</w:t>
      </w:r>
      <w:proofErr w:type="spellEnd"/>
      <w:r w:rsidRPr="00545DBB">
        <w:rPr>
          <w:rFonts w:ascii="Times New Roman" w:hAnsi="Times New Roman"/>
          <w:sz w:val="28"/>
          <w:szCs w:val="28"/>
        </w:rPr>
        <w:t xml:space="preserve">; «Зайчики», «Наседка и цыплята», «Воробей», муз. Т. Ломовой; «Ой, хмель мой, хмелек», рус. нар. мелодия, </w:t>
      </w:r>
      <w:proofErr w:type="spellStart"/>
      <w:r w:rsidRPr="00545DBB">
        <w:rPr>
          <w:rFonts w:ascii="Times New Roman" w:hAnsi="Times New Roman"/>
          <w:sz w:val="28"/>
          <w:szCs w:val="28"/>
        </w:rPr>
        <w:t>обраб</w:t>
      </w:r>
      <w:proofErr w:type="spellEnd"/>
      <w:r w:rsidRPr="00545DBB">
        <w:rPr>
          <w:rFonts w:ascii="Times New Roman" w:hAnsi="Times New Roman"/>
          <w:sz w:val="28"/>
          <w:szCs w:val="28"/>
        </w:rPr>
        <w:t>. М. </w:t>
      </w:r>
      <w:proofErr w:type="spellStart"/>
      <w:r w:rsidRPr="00545DBB">
        <w:rPr>
          <w:rFonts w:ascii="Times New Roman" w:hAnsi="Times New Roman"/>
          <w:sz w:val="28"/>
          <w:szCs w:val="28"/>
        </w:rPr>
        <w:t>Раухвергера</w:t>
      </w:r>
      <w:proofErr w:type="spellEnd"/>
      <w:r w:rsidRPr="00545DBB">
        <w:rPr>
          <w:rFonts w:ascii="Times New Roman" w:hAnsi="Times New Roman"/>
          <w:sz w:val="28"/>
          <w:szCs w:val="28"/>
        </w:rPr>
        <w:t xml:space="preserve">; «Кукла», муз. </w:t>
      </w:r>
      <w:r>
        <w:rPr>
          <w:rFonts w:ascii="Times New Roman" w:hAnsi="Times New Roman"/>
          <w:sz w:val="28"/>
          <w:szCs w:val="28"/>
        </w:rPr>
        <w:br/>
      </w:r>
      <w:r w:rsidRPr="00545DBB">
        <w:rPr>
          <w:rFonts w:ascii="Times New Roman" w:hAnsi="Times New Roman"/>
          <w:sz w:val="28"/>
          <w:szCs w:val="28"/>
        </w:rPr>
        <w:t xml:space="preserve">М. </w:t>
      </w:r>
      <w:proofErr w:type="spellStart"/>
      <w:r w:rsidRPr="00545DBB">
        <w:rPr>
          <w:rFonts w:ascii="Times New Roman" w:hAnsi="Times New Roman"/>
          <w:sz w:val="28"/>
          <w:szCs w:val="28"/>
        </w:rPr>
        <w:t>Старокадомского</w:t>
      </w:r>
      <w:proofErr w:type="spellEnd"/>
      <w:r w:rsidRPr="00545DBB">
        <w:rPr>
          <w:rFonts w:ascii="Times New Roman" w:hAnsi="Times New Roman"/>
          <w:sz w:val="28"/>
          <w:szCs w:val="28"/>
        </w:rPr>
        <w:t xml:space="preserve">; «Медвежата», муз. М. </w:t>
      </w:r>
      <w:proofErr w:type="spellStart"/>
      <w:r w:rsidRPr="00545DBB">
        <w:rPr>
          <w:rFonts w:ascii="Times New Roman" w:hAnsi="Times New Roman"/>
          <w:sz w:val="28"/>
          <w:szCs w:val="28"/>
        </w:rPr>
        <w:t>Красева</w:t>
      </w:r>
      <w:proofErr w:type="spellEnd"/>
      <w:r w:rsidRPr="00545DBB">
        <w:rPr>
          <w:rFonts w:ascii="Times New Roman" w:hAnsi="Times New Roman"/>
          <w:sz w:val="28"/>
          <w:szCs w:val="28"/>
        </w:rPr>
        <w:t xml:space="preserve">, сл. Н. Френкель. </w:t>
      </w:r>
    </w:p>
    <w:p w:rsidR="0007738B" w:rsidRPr="00545DBB" w:rsidRDefault="0007738B" w:rsidP="0007738B">
      <w:pPr>
        <w:spacing w:after="0"/>
        <w:ind w:firstLine="709"/>
        <w:jc w:val="both"/>
        <w:rPr>
          <w:rFonts w:ascii="Times New Roman" w:hAnsi="Times New Roman"/>
          <w:bCs/>
          <w:iCs/>
          <w:sz w:val="28"/>
          <w:szCs w:val="28"/>
        </w:rPr>
      </w:pPr>
      <w:r w:rsidRPr="00545DBB">
        <w:rPr>
          <w:rFonts w:ascii="Times New Roman" w:hAnsi="Times New Roman"/>
          <w:bCs/>
          <w:iCs/>
          <w:sz w:val="28"/>
          <w:szCs w:val="28"/>
        </w:rPr>
        <w:t>Музыкально-дидактические игры</w:t>
      </w:r>
      <w:r>
        <w:rPr>
          <w:rFonts w:ascii="Times New Roman" w:hAnsi="Times New Roman"/>
          <w:bCs/>
          <w:iCs/>
          <w:sz w:val="28"/>
          <w:szCs w:val="28"/>
        </w:rPr>
        <w:t>.</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Развитие </w:t>
      </w:r>
      <w:proofErr w:type="spellStart"/>
      <w:r w:rsidRPr="00545DBB">
        <w:rPr>
          <w:rFonts w:ascii="Times New Roman" w:hAnsi="Times New Roman"/>
          <w:sz w:val="28"/>
          <w:szCs w:val="28"/>
        </w:rPr>
        <w:t>звуковысотного</w:t>
      </w:r>
      <w:proofErr w:type="spellEnd"/>
      <w:r w:rsidRPr="00545DBB">
        <w:rPr>
          <w:rFonts w:ascii="Times New Roman" w:hAnsi="Times New Roman"/>
          <w:sz w:val="28"/>
          <w:szCs w:val="28"/>
        </w:rPr>
        <w:t xml:space="preserve"> слуха. «Птицы и птенчики», «Качели».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Развитие ритмического слуха. «Петушок, курочка и цыпленок», «Кто как идет?», «Веселые дудочки»; «Сыграй, как я».</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sz w:val="28"/>
          <w:szCs w:val="28"/>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07738B" w:rsidRPr="00545DBB" w:rsidRDefault="0007738B" w:rsidP="0007738B">
      <w:pPr>
        <w:spacing w:after="0"/>
        <w:ind w:firstLine="709"/>
        <w:jc w:val="both"/>
        <w:rPr>
          <w:rFonts w:ascii="Times New Roman" w:hAnsi="Times New Roman"/>
          <w:sz w:val="28"/>
          <w:szCs w:val="28"/>
        </w:rPr>
      </w:pPr>
      <w:r w:rsidRPr="00545DBB">
        <w:rPr>
          <w:rFonts w:ascii="Times New Roman" w:hAnsi="Times New Roman"/>
          <w:bCs/>
          <w:iCs/>
          <w:sz w:val="28"/>
          <w:szCs w:val="28"/>
        </w:rPr>
        <w:t>Игра на детских музыкальных инструментах.</w:t>
      </w:r>
      <w:r w:rsidRPr="00545DBB">
        <w:rPr>
          <w:rFonts w:ascii="Times New Roman" w:hAnsi="Times New Roman"/>
          <w:sz w:val="28"/>
          <w:szCs w:val="28"/>
        </w:rPr>
        <w:t xml:space="preserve"> «Гармошка», «Небо синее», «Андрей-воробей», муз. Е. Тиличеевой, сл. М. </w:t>
      </w:r>
      <w:proofErr w:type="spellStart"/>
      <w:r w:rsidRPr="00545DBB">
        <w:rPr>
          <w:rFonts w:ascii="Times New Roman" w:hAnsi="Times New Roman"/>
          <w:sz w:val="28"/>
          <w:szCs w:val="28"/>
        </w:rPr>
        <w:t>Долинова</w:t>
      </w:r>
      <w:proofErr w:type="spellEnd"/>
      <w:r w:rsidRPr="00545DBB">
        <w:rPr>
          <w:rFonts w:ascii="Times New Roman" w:hAnsi="Times New Roman"/>
          <w:sz w:val="28"/>
          <w:szCs w:val="28"/>
        </w:rPr>
        <w:t>;</w:t>
      </w:r>
      <w:r>
        <w:rPr>
          <w:rFonts w:ascii="Times New Roman" w:hAnsi="Times New Roman"/>
          <w:sz w:val="28"/>
          <w:szCs w:val="28"/>
        </w:rPr>
        <w:t xml:space="preserve"> </w:t>
      </w:r>
      <w:r w:rsidRPr="00545DBB">
        <w:rPr>
          <w:rFonts w:ascii="Times New Roman" w:hAnsi="Times New Roman"/>
          <w:sz w:val="28"/>
          <w:szCs w:val="28"/>
        </w:rPr>
        <w:t xml:space="preserve">«Сорока-сорока», рус. нар. прибаутка, обр. Т. </w:t>
      </w:r>
      <w:proofErr w:type="spellStart"/>
      <w:r w:rsidRPr="00545DBB">
        <w:rPr>
          <w:rFonts w:ascii="Times New Roman" w:hAnsi="Times New Roman"/>
          <w:sz w:val="28"/>
          <w:szCs w:val="28"/>
        </w:rPr>
        <w:t>Попатенко</w:t>
      </w:r>
      <w:proofErr w:type="spellEnd"/>
      <w:r w:rsidRPr="00545DBB">
        <w:rPr>
          <w:rFonts w:ascii="Times New Roman" w:hAnsi="Times New Roman"/>
          <w:sz w:val="28"/>
          <w:szCs w:val="28"/>
        </w:rPr>
        <w:t xml:space="preserve">. </w:t>
      </w:r>
    </w:p>
    <w:p w:rsidR="0007738B" w:rsidRPr="00545DBB" w:rsidRDefault="0007738B" w:rsidP="0007738B">
      <w:pPr>
        <w:spacing w:after="0"/>
        <w:ind w:firstLine="709"/>
        <w:jc w:val="both"/>
        <w:rPr>
          <w:rFonts w:ascii="Times New Roman" w:hAnsi="Times New Roman"/>
          <w:b/>
          <w:sz w:val="28"/>
          <w:szCs w:val="28"/>
        </w:rPr>
      </w:pPr>
    </w:p>
    <w:p w:rsidR="0007738B" w:rsidRPr="00393C3C" w:rsidRDefault="0007738B" w:rsidP="0007738B">
      <w:pPr>
        <w:spacing w:after="0"/>
        <w:ind w:firstLine="709"/>
        <w:jc w:val="center"/>
        <w:rPr>
          <w:rFonts w:ascii="Times New Roman" w:hAnsi="Times New Roman"/>
          <w:b/>
          <w:sz w:val="28"/>
          <w:szCs w:val="28"/>
          <w:lang w:eastAsia="ru-RU"/>
        </w:rPr>
      </w:pPr>
      <w:r w:rsidRPr="00393C3C">
        <w:rPr>
          <w:rFonts w:ascii="Times New Roman" w:hAnsi="Times New Roman"/>
          <w:b/>
          <w:sz w:val="28"/>
          <w:szCs w:val="28"/>
          <w:lang w:eastAsia="ru-RU"/>
        </w:rPr>
        <w:t>Примерный перечень произведений изобразительного искусства</w:t>
      </w:r>
    </w:p>
    <w:p w:rsidR="0007738B" w:rsidRPr="00393C3C" w:rsidRDefault="0007738B" w:rsidP="0007738B">
      <w:pPr>
        <w:spacing w:after="0"/>
        <w:ind w:firstLine="567"/>
        <w:jc w:val="both"/>
        <w:rPr>
          <w:rFonts w:ascii="Times New Roman" w:hAnsi="Times New Roman"/>
          <w:b/>
          <w:iCs/>
          <w:sz w:val="28"/>
          <w:szCs w:val="28"/>
        </w:rPr>
      </w:pPr>
      <w:r w:rsidRPr="00393C3C">
        <w:rPr>
          <w:rFonts w:ascii="Times New Roman" w:hAnsi="Times New Roman"/>
          <w:b/>
          <w:iCs/>
          <w:sz w:val="28"/>
          <w:szCs w:val="28"/>
        </w:rPr>
        <w:t>от 4 до 5 лет</w:t>
      </w:r>
    </w:p>
    <w:p w:rsidR="0007738B" w:rsidRPr="00393C3C" w:rsidRDefault="0007738B" w:rsidP="0007738B">
      <w:pPr>
        <w:spacing w:after="0"/>
        <w:ind w:firstLine="567"/>
        <w:jc w:val="both"/>
        <w:rPr>
          <w:rFonts w:ascii="Times New Roman" w:hAnsi="Times New Roman"/>
          <w:sz w:val="28"/>
          <w:szCs w:val="28"/>
        </w:rPr>
      </w:pPr>
      <w:r w:rsidRPr="00393C3C">
        <w:rPr>
          <w:rFonts w:ascii="Times New Roman" w:hAnsi="Times New Roman"/>
          <w:bCs/>
          <w:iCs/>
          <w:sz w:val="28"/>
          <w:szCs w:val="28"/>
        </w:rPr>
        <w:t>Иллюстрации, репродукции картин</w:t>
      </w:r>
      <w:r w:rsidRPr="00393C3C">
        <w:rPr>
          <w:rFonts w:ascii="Times New Roman" w:hAnsi="Times New Roman"/>
          <w:sz w:val="28"/>
          <w:szCs w:val="28"/>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7738B" w:rsidRPr="00393C3C" w:rsidRDefault="0007738B" w:rsidP="0007738B">
      <w:pPr>
        <w:spacing w:after="0"/>
        <w:ind w:firstLine="567"/>
        <w:jc w:val="both"/>
        <w:rPr>
          <w:rFonts w:ascii="Times New Roman" w:hAnsi="Times New Roman"/>
          <w:sz w:val="28"/>
          <w:szCs w:val="28"/>
        </w:rPr>
      </w:pPr>
      <w:r w:rsidRPr="00393C3C">
        <w:rPr>
          <w:rFonts w:ascii="Times New Roman" w:hAnsi="Times New Roman"/>
          <w:bCs/>
          <w:iCs/>
          <w:sz w:val="28"/>
          <w:szCs w:val="28"/>
        </w:rPr>
        <w:lastRenderedPageBreak/>
        <w:t xml:space="preserve">Иллюстрации к книгам: </w:t>
      </w:r>
      <w:r w:rsidRPr="00393C3C">
        <w:rPr>
          <w:rFonts w:ascii="Times New Roman" w:hAnsi="Times New Roman"/>
          <w:sz w:val="28"/>
          <w:szCs w:val="28"/>
        </w:rPr>
        <w:t>В.В. Лебедев к книге С.Я. Маршака «Усатый-полосатый».</w:t>
      </w:r>
    </w:p>
    <w:p w:rsidR="0007738B" w:rsidRPr="00393C3C" w:rsidRDefault="0007738B" w:rsidP="0007738B">
      <w:pPr>
        <w:spacing w:after="0"/>
        <w:ind w:firstLine="567"/>
        <w:jc w:val="both"/>
        <w:rPr>
          <w:rFonts w:ascii="Times New Roman" w:hAnsi="Times New Roman"/>
          <w:b/>
          <w:iCs/>
          <w:sz w:val="28"/>
          <w:szCs w:val="28"/>
        </w:rPr>
      </w:pPr>
    </w:p>
    <w:p w:rsidR="0007738B" w:rsidRPr="00545DBB" w:rsidRDefault="0007738B" w:rsidP="0007738B">
      <w:pPr>
        <w:spacing w:after="0"/>
        <w:jc w:val="center"/>
        <w:rPr>
          <w:rFonts w:ascii="Times New Roman" w:hAnsi="Times New Roman"/>
          <w:b/>
          <w:sz w:val="28"/>
          <w:szCs w:val="28"/>
          <w:lang w:eastAsia="ru-RU"/>
        </w:rPr>
      </w:pPr>
      <w:r w:rsidRPr="00545DBB">
        <w:rPr>
          <w:rFonts w:ascii="Times New Roman" w:hAnsi="Times New Roman"/>
          <w:b/>
          <w:sz w:val="28"/>
          <w:szCs w:val="28"/>
          <w:lang w:eastAsia="ru-RU"/>
        </w:rPr>
        <w:t>Примерный перечень анимационных произведений</w:t>
      </w:r>
    </w:p>
    <w:p w:rsidR="0007738B" w:rsidRPr="00545DBB" w:rsidRDefault="0007738B" w:rsidP="0007738B">
      <w:pPr>
        <w:spacing w:after="0"/>
        <w:rPr>
          <w:rFonts w:ascii="Times New Roman" w:eastAsia="Times New Roman" w:hAnsi="Times New Roman"/>
          <w:bCs/>
          <w:sz w:val="28"/>
          <w:szCs w:val="28"/>
          <w:lang w:eastAsia="ru-RU"/>
        </w:rPr>
      </w:pPr>
    </w:p>
    <w:p w:rsidR="0007738B" w:rsidRPr="00545DBB" w:rsidRDefault="0007738B" w:rsidP="0007738B">
      <w:pPr>
        <w:spacing w:after="0"/>
        <w:ind w:firstLine="709"/>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545DBB">
        <w:rPr>
          <w:rFonts w:ascii="Times New Roman" w:eastAsia="Times New Roman" w:hAnsi="Times New Roman"/>
          <w:bCs/>
          <w:sz w:val="28"/>
          <w:szCs w:val="28"/>
          <w:lang w:eastAsia="ru-RU"/>
        </w:rPr>
        <w:t>эмпатии</w:t>
      </w:r>
      <w:proofErr w:type="spellEnd"/>
      <w:r w:rsidRPr="00545DBB">
        <w:rPr>
          <w:rFonts w:ascii="Times New Roman" w:eastAsia="Times New Roman" w:hAnsi="Times New Roman"/>
          <w:bCs/>
          <w:sz w:val="28"/>
          <w:szCs w:val="28"/>
          <w:lang w:eastAsia="ru-RU"/>
        </w:rPr>
        <w:t xml:space="preserve"> и ценностного отношения к окружающему миру. </w:t>
      </w:r>
    </w:p>
    <w:p w:rsidR="0007738B" w:rsidRPr="00545DBB" w:rsidRDefault="0007738B" w:rsidP="0007738B">
      <w:pPr>
        <w:spacing w:after="0"/>
        <w:ind w:firstLine="709"/>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07738B" w:rsidRPr="00545DBB" w:rsidRDefault="0007738B" w:rsidP="0007738B">
      <w:pPr>
        <w:spacing w:after="0"/>
        <w:ind w:firstLine="709"/>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Выбор цифрового контента, медиа продукции, в том числе </w:t>
      </w:r>
      <w:r w:rsidRPr="00545DBB">
        <w:rPr>
          <w:rFonts w:ascii="Times New Roman" w:hAnsi="Times New Roman"/>
          <w:sz w:val="28"/>
          <w:szCs w:val="28"/>
          <w:lang w:eastAsia="ru-RU"/>
        </w:rPr>
        <w:t xml:space="preserve">анимационных фильмов </w:t>
      </w:r>
      <w:r w:rsidRPr="00545DBB">
        <w:rPr>
          <w:rFonts w:ascii="Times New Roman" w:eastAsia="Times New Roman" w:hAnsi="Times New Roman"/>
          <w:bCs/>
          <w:sz w:val="28"/>
          <w:szCs w:val="28"/>
          <w:lang w:eastAsia="ru-RU"/>
        </w:rPr>
        <w:t>должен осуществляться в соответствии с нормами, регулирующими доступ к информации, причиняющей вред здоровью и развитию детей в Российской Федерации</w:t>
      </w:r>
      <w:r w:rsidRPr="00545DBB">
        <w:rPr>
          <w:rStyle w:val="aff3"/>
          <w:rFonts w:ascii="Times New Roman" w:eastAsia="Times New Roman" w:hAnsi="Times New Roman"/>
          <w:bCs/>
          <w:sz w:val="28"/>
          <w:szCs w:val="28"/>
          <w:lang w:eastAsia="ru-RU"/>
        </w:rPr>
        <w:footnoteReference w:id="4"/>
      </w:r>
      <w:r w:rsidRPr="00545DBB">
        <w:rPr>
          <w:rFonts w:ascii="Times New Roman" w:eastAsia="Times New Roman" w:hAnsi="Times New Roman"/>
          <w:bCs/>
          <w:sz w:val="28"/>
          <w:szCs w:val="28"/>
          <w:lang w:eastAsia="ru-RU"/>
        </w:rPr>
        <w:t>.</w:t>
      </w:r>
    </w:p>
    <w:p w:rsidR="0007738B" w:rsidRPr="00545DBB" w:rsidRDefault="0007738B" w:rsidP="0007738B">
      <w:pPr>
        <w:spacing w:after="0"/>
        <w:rPr>
          <w:rFonts w:ascii="Times New Roman" w:eastAsia="Times New Roman" w:hAnsi="Times New Roman"/>
          <w:sz w:val="28"/>
          <w:szCs w:val="28"/>
          <w:lang w:eastAsia="ru-RU"/>
        </w:rPr>
      </w:pPr>
    </w:p>
    <w:p w:rsidR="0007738B" w:rsidRPr="00545DBB" w:rsidRDefault="0007738B" w:rsidP="0007738B">
      <w:pPr>
        <w:spacing w:after="0"/>
        <w:jc w:val="center"/>
        <w:rPr>
          <w:rFonts w:ascii="Times New Roman" w:eastAsia="Times New Roman" w:hAnsi="Times New Roman"/>
          <w:b/>
          <w:bCs/>
          <w:sz w:val="28"/>
          <w:szCs w:val="28"/>
          <w:lang w:eastAsia="ru-RU"/>
        </w:rPr>
      </w:pPr>
      <w:r w:rsidRPr="00545DBB">
        <w:rPr>
          <w:rFonts w:ascii="Times New Roman" w:eastAsia="Times New Roman" w:hAnsi="Times New Roman"/>
          <w:b/>
          <w:bCs/>
          <w:sz w:val="28"/>
          <w:szCs w:val="28"/>
          <w:lang w:eastAsia="ru-RU"/>
        </w:rPr>
        <w:t>Анимационные произведения</w:t>
      </w:r>
    </w:p>
    <w:p w:rsidR="0007738B" w:rsidRDefault="0007738B" w:rsidP="0007738B">
      <w:pPr>
        <w:spacing w:after="0"/>
        <w:jc w:val="both"/>
        <w:rPr>
          <w:rFonts w:ascii="Times New Roman" w:eastAsia="Times New Roman" w:hAnsi="Times New Roman"/>
          <w:b/>
          <w:bCs/>
          <w:sz w:val="28"/>
          <w:szCs w:val="28"/>
          <w:lang w:eastAsia="ru-RU"/>
        </w:rPr>
      </w:pPr>
    </w:p>
    <w:p w:rsidR="0007738B" w:rsidRPr="00B5002E" w:rsidRDefault="0007738B" w:rsidP="0007738B">
      <w:pPr>
        <w:spacing w:after="0"/>
        <w:jc w:val="both"/>
        <w:rPr>
          <w:rFonts w:ascii="Times New Roman" w:eastAsia="Times New Roman" w:hAnsi="Times New Roman"/>
          <w:b/>
          <w:bCs/>
          <w:sz w:val="28"/>
          <w:szCs w:val="28"/>
          <w:lang w:eastAsia="ru-RU"/>
        </w:rPr>
      </w:pPr>
      <w:r w:rsidRPr="00B5002E">
        <w:rPr>
          <w:rFonts w:ascii="Times New Roman" w:eastAsia="Times New Roman" w:hAnsi="Times New Roman"/>
          <w:b/>
          <w:bCs/>
          <w:sz w:val="28"/>
          <w:szCs w:val="28"/>
          <w:lang w:eastAsia="ru-RU"/>
        </w:rPr>
        <w:t>Для детей дошкольного возраста (с пяти лет).</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sz w:val="28"/>
          <w:szCs w:val="28"/>
          <w:lang w:eastAsia="ru-RU"/>
        </w:rPr>
        <w:t xml:space="preserve">Анимационный сериал «Тима и Тома», </w:t>
      </w:r>
      <w:r w:rsidRPr="00545DBB">
        <w:rPr>
          <w:rFonts w:ascii="Times New Roman" w:eastAsia="Times New Roman" w:hAnsi="Times New Roman"/>
          <w:bCs/>
          <w:sz w:val="28"/>
          <w:szCs w:val="28"/>
          <w:lang w:eastAsia="ru-RU"/>
        </w:rPr>
        <w:t>студия «</w:t>
      </w:r>
      <w:proofErr w:type="spellStart"/>
      <w:r w:rsidRPr="00545DBB">
        <w:rPr>
          <w:rFonts w:ascii="Times New Roman" w:eastAsia="Times New Roman" w:hAnsi="Times New Roman"/>
          <w:bCs/>
          <w:sz w:val="28"/>
          <w:szCs w:val="28"/>
          <w:lang w:eastAsia="ru-RU"/>
        </w:rPr>
        <w:t>Рики</w:t>
      </w:r>
      <w:proofErr w:type="spellEnd"/>
      <w:r w:rsidRPr="00545DBB">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реж</w:t>
      </w:r>
      <w:proofErr w:type="spellEnd"/>
      <w:r w:rsidRPr="00545DBB">
        <w:rPr>
          <w:rFonts w:ascii="Times New Roman" w:eastAsia="Times New Roman" w:hAnsi="Times New Roman"/>
          <w:bCs/>
          <w:sz w:val="28"/>
          <w:szCs w:val="28"/>
          <w:lang w:eastAsia="ru-RU"/>
        </w:rPr>
        <w:t>. А.Борисова, </w:t>
      </w:r>
      <w:r>
        <w:rPr>
          <w:rFonts w:ascii="Times New Roman" w:eastAsia="Times New Roman" w:hAnsi="Times New Roman"/>
          <w:bCs/>
          <w:sz w:val="28"/>
          <w:szCs w:val="28"/>
          <w:lang w:eastAsia="ru-RU"/>
        </w:rPr>
        <w:br/>
      </w:r>
      <w:hyperlink r:id="rId11" w:tgtFrame="_self" w:history="1">
        <w:r w:rsidRPr="00545DBB">
          <w:rPr>
            <w:rFonts w:ascii="Times New Roman" w:eastAsia="Times New Roman" w:hAnsi="Times New Roman"/>
            <w:bCs/>
            <w:sz w:val="28"/>
            <w:szCs w:val="28"/>
            <w:lang w:eastAsia="ru-RU"/>
          </w:rPr>
          <w:t>А. Жидков</w:t>
        </w:r>
      </w:hyperlink>
      <w:r w:rsidRPr="00545DBB">
        <w:rPr>
          <w:rFonts w:ascii="Times New Roman" w:eastAsia="Times New Roman" w:hAnsi="Times New Roman"/>
          <w:bCs/>
          <w:sz w:val="28"/>
          <w:szCs w:val="28"/>
          <w:lang w:eastAsia="ru-RU"/>
        </w:rPr>
        <w:t>, О. Мусин, </w:t>
      </w:r>
      <w:hyperlink r:id="rId12" w:tgtFrame="_self" w:history="1">
        <w:r w:rsidRPr="00545DBB">
          <w:rPr>
            <w:rFonts w:ascii="Times New Roman" w:eastAsia="Times New Roman" w:hAnsi="Times New Roman"/>
            <w:bCs/>
            <w:sz w:val="28"/>
            <w:szCs w:val="28"/>
            <w:lang w:eastAsia="ru-RU"/>
          </w:rPr>
          <w:t xml:space="preserve">А. </w:t>
        </w:r>
        <w:proofErr w:type="spellStart"/>
        <w:r w:rsidRPr="00545DBB">
          <w:rPr>
            <w:rFonts w:ascii="Times New Roman" w:eastAsia="Times New Roman" w:hAnsi="Times New Roman"/>
            <w:bCs/>
            <w:sz w:val="28"/>
            <w:szCs w:val="28"/>
            <w:lang w:eastAsia="ru-RU"/>
          </w:rPr>
          <w:t>Бахурин</w:t>
        </w:r>
        <w:proofErr w:type="spellEnd"/>
      </w:hyperlink>
      <w:r w:rsidRPr="00545DBB">
        <w:rPr>
          <w:rFonts w:ascii="Times New Roman" w:eastAsia="Times New Roman" w:hAnsi="Times New Roman"/>
          <w:bCs/>
          <w:sz w:val="28"/>
          <w:szCs w:val="28"/>
          <w:lang w:eastAsia="ru-RU"/>
        </w:rPr>
        <w:t xml:space="preserve"> и др., 2015.</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«Паровозик из Ромашкова»,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реж</w:t>
      </w:r>
      <w:proofErr w:type="spellEnd"/>
      <w:r w:rsidRPr="00545DB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Дегтярев, 1967.</w:t>
      </w:r>
    </w:p>
    <w:p w:rsidR="0007738B" w:rsidRPr="00545DBB" w:rsidRDefault="0007738B" w:rsidP="0007738B">
      <w:pPr>
        <w:spacing w:after="0"/>
        <w:jc w:val="both"/>
        <w:rPr>
          <w:rFonts w:ascii="Times New Roman" w:eastAsia="Times New Roman" w:hAnsi="Times New Roman"/>
          <w:sz w:val="28"/>
          <w:szCs w:val="28"/>
          <w:lang w:eastAsia="ru-RU"/>
        </w:rPr>
      </w:pPr>
      <w:r w:rsidRPr="00545DBB">
        <w:rPr>
          <w:rFonts w:ascii="Times New Roman" w:eastAsia="Times New Roman" w:hAnsi="Times New Roman"/>
          <w:sz w:val="28"/>
          <w:szCs w:val="28"/>
          <w:lang w:eastAsia="ru-RU"/>
        </w:rPr>
        <w:t xml:space="preserve">Фильм «Как львенок и черепаха пели песню», </w:t>
      </w:r>
      <w:r w:rsidRPr="00545DBB">
        <w:rPr>
          <w:rFonts w:ascii="Times New Roman" w:eastAsia="Times New Roman" w:hAnsi="Times New Roman"/>
          <w:bCs/>
          <w:sz w:val="28"/>
          <w:szCs w:val="28"/>
          <w:lang w:eastAsia="ru-RU"/>
        </w:rPr>
        <w:t xml:space="preserve">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режиссер</w:t>
      </w:r>
      <w:r w:rsidRPr="00545DBB">
        <w:rPr>
          <w:sz w:val="28"/>
          <w:szCs w:val="28"/>
        </w:rPr>
        <w:t xml:space="preserve"> </w:t>
      </w:r>
      <w:r>
        <w:rPr>
          <w:sz w:val="28"/>
          <w:szCs w:val="28"/>
        </w:rPr>
        <w:br/>
      </w:r>
      <w:hyperlink r:id="rId13" w:tgtFrame="_self" w:history="1">
        <w:r w:rsidRPr="00545DBB">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Ковалевская</w:t>
        </w:r>
      </w:hyperlink>
      <w:r w:rsidRPr="00545DBB">
        <w:rPr>
          <w:rFonts w:ascii="Times New Roman" w:eastAsia="Times New Roman" w:hAnsi="Times New Roman"/>
          <w:bCs/>
          <w:sz w:val="28"/>
          <w:szCs w:val="28"/>
          <w:lang w:eastAsia="ru-RU"/>
        </w:rPr>
        <w:t xml:space="preserve">, </w:t>
      </w:r>
      <w:r w:rsidRPr="00545DBB">
        <w:rPr>
          <w:rFonts w:ascii="Times New Roman" w:eastAsia="Times New Roman" w:hAnsi="Times New Roman"/>
          <w:sz w:val="28"/>
          <w:szCs w:val="28"/>
          <w:lang w:eastAsia="ru-RU"/>
        </w:rPr>
        <w:t>1974.</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«Мама для мамонтенка»,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14" w:tgtFrame="_self" w:history="1">
        <w:r w:rsidRPr="00545DBB">
          <w:rPr>
            <w:rFonts w:ascii="Times New Roman" w:eastAsia="Times New Roman" w:hAnsi="Times New Roman"/>
            <w:bCs/>
            <w:sz w:val="28"/>
            <w:szCs w:val="28"/>
            <w:lang w:eastAsia="ru-RU"/>
          </w:rPr>
          <w:t>О</w:t>
        </w:r>
        <w:r>
          <w:rPr>
            <w:rFonts w:ascii="Times New Roman" w:eastAsia="Times New Roman" w:hAnsi="Times New Roman"/>
            <w:bCs/>
            <w:sz w:val="28"/>
            <w:szCs w:val="28"/>
            <w:lang w:eastAsia="ru-RU"/>
          </w:rPr>
          <w:t>.</w:t>
        </w:r>
        <w:r w:rsidRPr="00545DBB">
          <w:rPr>
            <w:rFonts w:ascii="Times New Roman" w:eastAsia="Times New Roman" w:hAnsi="Times New Roman"/>
            <w:bCs/>
            <w:sz w:val="28"/>
            <w:szCs w:val="28"/>
            <w:lang w:eastAsia="ru-RU"/>
          </w:rPr>
          <w:t xml:space="preserve"> Чуркин</w:t>
        </w:r>
      </w:hyperlink>
      <w:r w:rsidRPr="00545DBB">
        <w:rPr>
          <w:rFonts w:ascii="Times New Roman" w:eastAsia="Times New Roman" w:hAnsi="Times New Roman"/>
          <w:bCs/>
          <w:sz w:val="28"/>
          <w:szCs w:val="28"/>
          <w:lang w:eastAsia="ru-RU"/>
        </w:rPr>
        <w:t>, 1981.</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lastRenderedPageBreak/>
        <w:t>Фильм «Катерок»,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режиссёр</w:t>
      </w:r>
      <w:r w:rsidRPr="00545DBB">
        <w:rPr>
          <w:rFonts w:ascii="Times New Roman" w:eastAsia="Times New Roman" w:hAnsi="Times New Roman"/>
          <w:bCs/>
          <w:sz w:val="28"/>
          <w:szCs w:val="28"/>
        </w:rPr>
        <w:t xml:space="preserve"> И.</w:t>
      </w:r>
      <w:r>
        <w:rPr>
          <w:rFonts w:ascii="Times New Roman" w:eastAsia="Times New Roman" w:hAnsi="Times New Roman"/>
          <w:bCs/>
          <w:sz w:val="28"/>
          <w:szCs w:val="28"/>
        </w:rPr>
        <w:t xml:space="preserve"> </w:t>
      </w:r>
      <w:r w:rsidRPr="00545DBB">
        <w:rPr>
          <w:rFonts w:ascii="Times New Roman" w:eastAsia="Times New Roman" w:hAnsi="Times New Roman"/>
          <w:bCs/>
          <w:sz w:val="28"/>
          <w:szCs w:val="28"/>
        </w:rPr>
        <w:t xml:space="preserve">Ковалевская </w:t>
      </w:r>
      <w:r w:rsidRPr="00545DBB">
        <w:rPr>
          <w:rFonts w:ascii="Times New Roman" w:eastAsia="Times New Roman" w:hAnsi="Times New Roman"/>
          <w:bCs/>
          <w:sz w:val="28"/>
          <w:szCs w:val="28"/>
          <w:lang w:eastAsia="ru-RU"/>
        </w:rPr>
        <w:t>,1970.</w:t>
      </w:r>
      <w:hyperlink r:id="rId15" w:tooltip="Ковалевская, Инесса Алексеевна" w:history="1">
        <w:r w:rsidRPr="00545DBB">
          <w:rPr>
            <w:rFonts w:ascii="Times New Roman" w:eastAsia="Times New Roman" w:hAnsi="Times New Roman"/>
            <w:bCs/>
            <w:sz w:val="28"/>
            <w:szCs w:val="28"/>
            <w:lang w:eastAsia="ru-RU"/>
          </w:rPr>
          <w:br/>
        </w:r>
      </w:hyperlink>
      <w:r w:rsidRPr="00545DBB">
        <w:rPr>
          <w:rFonts w:ascii="Times New Roman" w:eastAsia="Times New Roman" w:hAnsi="Times New Roman"/>
          <w:bCs/>
          <w:sz w:val="28"/>
          <w:szCs w:val="28"/>
          <w:lang w:eastAsia="ru-RU"/>
        </w:rPr>
        <w:t>Фильм «Мешок яблок»,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режиссёр </w:t>
      </w:r>
      <w:hyperlink r:id="rId16" w:tgtFrame="_self" w:history="1">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Бордзиловский</w:t>
        </w:r>
      </w:hyperlink>
      <w:r w:rsidRPr="00545DBB">
        <w:rPr>
          <w:rFonts w:ascii="Times New Roman" w:eastAsia="Times New Roman" w:hAnsi="Times New Roman"/>
          <w:bCs/>
          <w:sz w:val="28"/>
          <w:szCs w:val="28"/>
          <w:lang w:eastAsia="ru-RU"/>
        </w:rPr>
        <w:t>, 1974.</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«Крошка енот», ТО «Экран», режиссер О. Чуркин, 1974.</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«Гадкий утенок»,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r w:rsidRPr="00B5002E">
        <w:rPr>
          <w:rFonts w:ascii="Times New Roman" w:eastAsia="Times New Roman" w:hAnsi="Times New Roman"/>
          <w:bCs/>
          <w:sz w:val="28"/>
          <w:szCs w:val="28"/>
          <w:lang w:eastAsia="ru-RU"/>
        </w:rPr>
        <w:t>В.</w:t>
      </w:r>
      <w:hyperlink r:id="rId17" w:history="1">
        <w:r w:rsidRPr="00545DBB">
          <w:rPr>
            <w:rFonts w:ascii="Times New Roman" w:eastAsia="Times New Roman" w:hAnsi="Times New Roman"/>
            <w:bCs/>
            <w:sz w:val="28"/>
            <w:szCs w:val="28"/>
            <w:lang w:eastAsia="ru-RU"/>
          </w:rPr>
          <w:t>Дегтярев</w:t>
        </w:r>
        <w:r>
          <w:rPr>
            <w:rFonts w:ascii="Times New Roman" w:eastAsia="Times New Roman" w:hAnsi="Times New Roman"/>
            <w:bCs/>
            <w:sz w:val="28"/>
            <w:szCs w:val="28"/>
            <w:lang w:eastAsia="ru-RU"/>
          </w:rPr>
          <w:t>.</w:t>
        </w:r>
        <w:r w:rsidRPr="00545DBB">
          <w:rPr>
            <w:rFonts w:ascii="Times New Roman" w:eastAsia="Times New Roman" w:hAnsi="Times New Roman"/>
            <w:bCs/>
            <w:sz w:val="28"/>
            <w:szCs w:val="28"/>
            <w:lang w:eastAsia="ru-RU"/>
          </w:rPr>
          <w:t xml:space="preserve"> </w:t>
        </w:r>
      </w:hyperlink>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«Котенок по имени Гав»,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режиссер Л.</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 xml:space="preserve">Атаманов </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w:t>
      </w:r>
      <w:proofErr w:type="spellStart"/>
      <w:r w:rsidRPr="00545DBB">
        <w:rPr>
          <w:rFonts w:ascii="Times New Roman" w:eastAsia="Times New Roman" w:hAnsi="Times New Roman"/>
          <w:bCs/>
          <w:sz w:val="28"/>
          <w:szCs w:val="28"/>
          <w:lang w:eastAsia="ru-RU"/>
        </w:rPr>
        <w:t>Маугли</w:t>
      </w:r>
      <w:proofErr w:type="spellEnd"/>
      <w:r w:rsidRPr="00545DBB">
        <w:rPr>
          <w:rFonts w:ascii="Times New Roman" w:eastAsia="Times New Roman" w:hAnsi="Times New Roman"/>
          <w:bCs/>
          <w:sz w:val="28"/>
          <w:szCs w:val="28"/>
          <w:lang w:eastAsia="ru-RU"/>
        </w:rPr>
        <w:t>»,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режиссер Р. Давыдов, 1971.</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«Кот Леопольд», студия «Экран», режиссер А. Резников, 1975 – 1987.</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w:t>
      </w:r>
      <w:proofErr w:type="spellStart"/>
      <w:r w:rsidRPr="00545DBB">
        <w:rPr>
          <w:rFonts w:ascii="Times New Roman" w:eastAsia="Times New Roman" w:hAnsi="Times New Roman"/>
          <w:bCs/>
          <w:sz w:val="28"/>
          <w:szCs w:val="28"/>
          <w:lang w:eastAsia="ru-RU"/>
        </w:rPr>
        <w:t>Рикки-Тикки-Тави</w:t>
      </w:r>
      <w:proofErr w:type="spellEnd"/>
      <w:r w:rsidRPr="00545DBB">
        <w:rPr>
          <w:rFonts w:ascii="Times New Roman" w:eastAsia="Times New Roman" w:hAnsi="Times New Roman"/>
          <w:bCs/>
          <w:sz w:val="28"/>
          <w:szCs w:val="28"/>
          <w:lang w:eastAsia="ru-RU"/>
        </w:rPr>
        <w:t>»,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r>
        <w:rPr>
          <w:rFonts w:ascii="Times New Roman" w:eastAsia="Times New Roman" w:hAnsi="Times New Roman"/>
          <w:bCs/>
          <w:sz w:val="28"/>
          <w:szCs w:val="28"/>
          <w:lang w:eastAsia="ru-RU"/>
        </w:rPr>
        <w:br/>
      </w:r>
      <w:r w:rsidRPr="00545DBB">
        <w:rPr>
          <w:rFonts w:ascii="Times New Roman" w:eastAsia="Times New Roman" w:hAnsi="Times New Roman"/>
          <w:bCs/>
          <w:sz w:val="28"/>
          <w:szCs w:val="28"/>
          <w:lang w:eastAsia="ru-RU"/>
        </w:rPr>
        <w:t xml:space="preserve">А. </w:t>
      </w:r>
      <w:proofErr w:type="spellStart"/>
      <w:r w:rsidRPr="00545DBB">
        <w:rPr>
          <w:rFonts w:ascii="Times New Roman" w:eastAsia="Times New Roman" w:hAnsi="Times New Roman"/>
          <w:bCs/>
          <w:sz w:val="28"/>
          <w:szCs w:val="28"/>
          <w:lang w:eastAsia="ru-RU"/>
        </w:rPr>
        <w:t>Снежко-Блоцкой</w:t>
      </w:r>
      <w:proofErr w:type="spellEnd"/>
      <w:r w:rsidRPr="00545DBB">
        <w:rPr>
          <w:rFonts w:ascii="Times New Roman" w:eastAsia="Times New Roman" w:hAnsi="Times New Roman"/>
          <w:bCs/>
          <w:sz w:val="28"/>
          <w:szCs w:val="28"/>
          <w:lang w:eastAsia="ru-RU"/>
        </w:rPr>
        <w:t>, 1965.</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w:t>
      </w:r>
      <w:proofErr w:type="spellStart"/>
      <w:r w:rsidRPr="00545DBB">
        <w:rPr>
          <w:rFonts w:ascii="Times New Roman" w:eastAsia="Times New Roman" w:hAnsi="Times New Roman"/>
          <w:bCs/>
          <w:sz w:val="28"/>
          <w:szCs w:val="28"/>
          <w:lang w:eastAsia="ru-RU"/>
        </w:rPr>
        <w:t>Дюймовочка</w:t>
      </w:r>
      <w:proofErr w:type="spellEnd"/>
      <w:r w:rsidRPr="00545DBB">
        <w:rPr>
          <w:rFonts w:ascii="Times New Roman" w:eastAsia="Times New Roman" w:hAnsi="Times New Roman"/>
          <w:bCs/>
          <w:sz w:val="28"/>
          <w:szCs w:val="28"/>
          <w:lang w:eastAsia="ru-RU"/>
        </w:rPr>
        <w:t>», студия «</w:t>
      </w:r>
      <w:proofErr w:type="spellStart"/>
      <w:r w:rsidRPr="00545DBB">
        <w:rPr>
          <w:rFonts w:ascii="Times New Roman" w:eastAsia="Times New Roman" w:hAnsi="Times New Roman"/>
          <w:bCs/>
          <w:sz w:val="28"/>
          <w:szCs w:val="28"/>
          <w:lang w:eastAsia="ru-RU"/>
        </w:rPr>
        <w:t>Союзмульфильм</w:t>
      </w:r>
      <w:proofErr w:type="spellEnd"/>
      <w:r w:rsidRPr="00545DBB">
        <w:rPr>
          <w:rFonts w:ascii="Times New Roman" w:eastAsia="Times New Roman" w:hAnsi="Times New Roman"/>
          <w:bCs/>
          <w:sz w:val="28"/>
          <w:szCs w:val="28"/>
          <w:lang w:eastAsia="ru-RU"/>
        </w:rPr>
        <w:t>», режиссер Л. Амальрик, 1964.</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«Пластилиновая ворона», ТО «Экран», режиссер А. Татарский, 1981.</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«Каникулы </w:t>
      </w:r>
      <w:proofErr w:type="spellStart"/>
      <w:r w:rsidRPr="00545DBB">
        <w:rPr>
          <w:rFonts w:ascii="Times New Roman" w:eastAsia="Times New Roman" w:hAnsi="Times New Roman"/>
          <w:bCs/>
          <w:sz w:val="28"/>
          <w:szCs w:val="28"/>
          <w:lang w:eastAsia="ru-RU"/>
        </w:rPr>
        <w:t>Бонифация</w:t>
      </w:r>
      <w:proofErr w:type="spellEnd"/>
      <w:r w:rsidRPr="00545DBB">
        <w:rPr>
          <w:rFonts w:ascii="Times New Roman" w:eastAsia="Times New Roman" w:hAnsi="Times New Roman"/>
          <w:bCs/>
          <w:sz w:val="28"/>
          <w:szCs w:val="28"/>
          <w:lang w:eastAsia="ru-RU"/>
        </w:rPr>
        <w:t>»,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Ф. </w:t>
      </w:r>
      <w:proofErr w:type="spellStart"/>
      <w:r w:rsidRPr="00545DBB">
        <w:rPr>
          <w:rFonts w:ascii="Times New Roman" w:eastAsia="Times New Roman" w:hAnsi="Times New Roman"/>
          <w:bCs/>
          <w:sz w:val="28"/>
          <w:szCs w:val="28"/>
          <w:lang w:eastAsia="ru-RU"/>
        </w:rPr>
        <w:t>Хитрук</w:t>
      </w:r>
      <w:proofErr w:type="spellEnd"/>
      <w:r w:rsidRPr="00545DBB">
        <w:rPr>
          <w:rFonts w:ascii="Times New Roman" w:eastAsia="Times New Roman" w:hAnsi="Times New Roman"/>
          <w:bCs/>
          <w:sz w:val="28"/>
          <w:szCs w:val="28"/>
          <w:lang w:eastAsia="ru-RU"/>
        </w:rPr>
        <w:t>, 1965.</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«Последний лепесток»,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18" w:tgtFrame="_self" w:history="1">
        <w:r w:rsidRPr="00545DBB">
          <w:rPr>
            <w:rFonts w:ascii="Times New Roman" w:eastAsia="Times New Roman" w:hAnsi="Times New Roman"/>
            <w:bCs/>
            <w:sz w:val="28"/>
            <w:szCs w:val="28"/>
            <w:lang w:eastAsia="ru-RU"/>
          </w:rPr>
          <w:t>Р.</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Качанов</w:t>
        </w:r>
      </w:hyperlink>
      <w:r w:rsidRPr="00545DBB">
        <w:rPr>
          <w:rFonts w:ascii="Times New Roman" w:eastAsia="Times New Roman" w:hAnsi="Times New Roman"/>
          <w:bCs/>
          <w:sz w:val="28"/>
          <w:szCs w:val="28"/>
          <w:lang w:eastAsia="ru-RU"/>
        </w:rPr>
        <w:t>, 1977.</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«Умка» и «Умка ищет друга»,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реж</w:t>
      </w:r>
      <w:proofErr w:type="spellEnd"/>
      <w:r w:rsidRPr="00545DB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 xml:space="preserve">Попов, </w:t>
      </w:r>
      <w:r>
        <w:rPr>
          <w:rFonts w:ascii="Times New Roman" w:eastAsia="Times New Roman" w:hAnsi="Times New Roman"/>
          <w:bCs/>
          <w:sz w:val="28"/>
          <w:szCs w:val="28"/>
          <w:lang w:eastAsia="ru-RU"/>
        </w:rPr>
        <w:br/>
      </w:r>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Пекарь, 1969, 1970. </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«Умка на елке»,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режиссер А. Воробьев, 2019.</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«Сладкая сказка»,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режиссёр</w:t>
      </w:r>
      <w:r>
        <w:rPr>
          <w:rFonts w:ascii="Times New Roman" w:eastAsia="Times New Roman" w:hAnsi="Times New Roman"/>
          <w:bCs/>
          <w:sz w:val="28"/>
          <w:szCs w:val="28"/>
          <w:lang w:eastAsia="ru-RU"/>
        </w:rPr>
        <w:t xml:space="preserve"> </w:t>
      </w:r>
      <w:hyperlink r:id="rId19" w:tgtFrame="_self" w:history="1">
        <w:r w:rsidRPr="00545DBB">
          <w:rPr>
            <w:rFonts w:ascii="Times New Roman" w:eastAsia="Times New Roman" w:hAnsi="Times New Roman"/>
            <w:bCs/>
            <w:sz w:val="28"/>
            <w:szCs w:val="28"/>
            <w:lang w:eastAsia="ru-RU"/>
          </w:rPr>
          <w:t>В. Дегтярев</w:t>
        </w:r>
      </w:hyperlink>
      <w:r w:rsidRPr="00545DBB">
        <w:rPr>
          <w:rFonts w:ascii="Times New Roman" w:eastAsia="Times New Roman" w:hAnsi="Times New Roman"/>
          <w:bCs/>
          <w:sz w:val="28"/>
          <w:szCs w:val="28"/>
          <w:lang w:eastAsia="ru-RU"/>
        </w:rPr>
        <w:t>, 1970.</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Цикл фильмов «Чебурашка и крокодил Гена»,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0" w:tgtFrame="_self" w:history="1">
        <w:r w:rsidRPr="00545DBB">
          <w:rPr>
            <w:rFonts w:ascii="Times New Roman" w:eastAsia="Times New Roman" w:hAnsi="Times New Roman"/>
            <w:bCs/>
            <w:sz w:val="28"/>
            <w:szCs w:val="28"/>
            <w:lang w:eastAsia="ru-RU"/>
          </w:rPr>
          <w:t>Р.</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Качанов</w:t>
        </w:r>
      </w:hyperlink>
      <w:r w:rsidRPr="00545DBB">
        <w:rPr>
          <w:rFonts w:ascii="Times New Roman" w:eastAsia="Times New Roman" w:hAnsi="Times New Roman"/>
          <w:bCs/>
          <w:sz w:val="28"/>
          <w:szCs w:val="28"/>
          <w:lang w:eastAsia="ru-RU"/>
        </w:rPr>
        <w:t>, 1969-1983.</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Цикл фильмов «38 попугаев»,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1" w:tgtFrame="_self" w:history="1">
        <w:r w:rsidRPr="00545DBB">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w:t>
        </w:r>
        <w:r w:rsidRPr="00545DBB">
          <w:rPr>
            <w:rFonts w:ascii="Times New Roman" w:eastAsia="Times New Roman" w:hAnsi="Times New Roman"/>
            <w:bCs/>
            <w:sz w:val="28"/>
            <w:szCs w:val="28"/>
            <w:lang w:eastAsia="ru-RU"/>
          </w:rPr>
          <w:t>Уфимцев</w:t>
        </w:r>
      </w:hyperlink>
      <w:r w:rsidRPr="00545DBB">
        <w:rPr>
          <w:rFonts w:ascii="Times New Roman" w:eastAsia="Times New Roman" w:hAnsi="Times New Roman"/>
          <w:bCs/>
          <w:sz w:val="28"/>
          <w:szCs w:val="28"/>
          <w:lang w:eastAsia="ru-RU"/>
        </w:rPr>
        <w:t>, 1976-91.</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Цикл фильмов «</w:t>
      </w:r>
      <w:proofErr w:type="spellStart"/>
      <w:r w:rsidRPr="00545DBB">
        <w:rPr>
          <w:rFonts w:ascii="Times New Roman" w:eastAsia="Times New Roman" w:hAnsi="Times New Roman"/>
          <w:bCs/>
          <w:sz w:val="28"/>
          <w:szCs w:val="28"/>
          <w:lang w:eastAsia="ru-RU"/>
        </w:rPr>
        <w:t>Винни-Пух</w:t>
      </w:r>
      <w:proofErr w:type="spellEnd"/>
      <w:r w:rsidRPr="00545DBB">
        <w:rPr>
          <w:rFonts w:ascii="Times New Roman" w:eastAsia="Times New Roman" w:hAnsi="Times New Roman"/>
          <w:bCs/>
          <w:sz w:val="28"/>
          <w:szCs w:val="28"/>
          <w:lang w:eastAsia="ru-RU"/>
        </w:rPr>
        <w:t>»,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Ф. </w:t>
      </w:r>
      <w:proofErr w:type="spellStart"/>
      <w:r w:rsidRPr="00545DBB">
        <w:rPr>
          <w:rFonts w:ascii="Times New Roman" w:eastAsia="Times New Roman" w:hAnsi="Times New Roman"/>
          <w:bCs/>
          <w:sz w:val="28"/>
          <w:szCs w:val="28"/>
          <w:lang w:eastAsia="ru-RU"/>
        </w:rPr>
        <w:t>Хитрук</w:t>
      </w:r>
      <w:proofErr w:type="spellEnd"/>
      <w:r w:rsidRPr="00545DBB">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br/>
      </w:r>
      <w:r w:rsidRPr="00545DBB">
        <w:rPr>
          <w:rFonts w:ascii="Times New Roman" w:eastAsia="Times New Roman" w:hAnsi="Times New Roman"/>
          <w:bCs/>
          <w:sz w:val="28"/>
          <w:szCs w:val="28"/>
          <w:lang w:eastAsia="ru-RU"/>
        </w:rPr>
        <w:t>1969 – 1972.</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«Серая шейка»,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2" w:tgtFrame="_self" w:history="1">
        <w:r w:rsidRPr="00545DBB">
          <w:rPr>
            <w:rFonts w:ascii="Times New Roman" w:eastAsia="Times New Roman" w:hAnsi="Times New Roman"/>
            <w:bCs/>
            <w:sz w:val="28"/>
            <w:szCs w:val="28"/>
            <w:lang w:eastAsia="ru-RU"/>
          </w:rPr>
          <w:t>Л.</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Амальрик</w:t>
        </w:r>
      </w:hyperlink>
      <w:r w:rsidRPr="00545DBB">
        <w:rPr>
          <w:rFonts w:ascii="Times New Roman" w:eastAsia="Times New Roman" w:hAnsi="Times New Roman"/>
          <w:bCs/>
          <w:sz w:val="28"/>
          <w:szCs w:val="28"/>
          <w:lang w:eastAsia="ru-RU"/>
        </w:rPr>
        <w:t>, </w:t>
      </w:r>
      <w:r>
        <w:rPr>
          <w:rFonts w:ascii="Times New Roman" w:eastAsia="Times New Roman" w:hAnsi="Times New Roman"/>
          <w:bCs/>
          <w:sz w:val="28"/>
          <w:szCs w:val="28"/>
          <w:lang w:eastAsia="ru-RU"/>
        </w:rPr>
        <w:br/>
      </w:r>
      <w:hyperlink r:id="rId23" w:tgtFrame="_self" w:history="1">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Полковников</w:t>
        </w:r>
      </w:hyperlink>
      <w:r w:rsidRPr="00545DBB">
        <w:rPr>
          <w:rFonts w:ascii="Times New Roman" w:eastAsia="Times New Roman" w:hAnsi="Times New Roman"/>
          <w:bCs/>
          <w:sz w:val="28"/>
          <w:szCs w:val="28"/>
          <w:lang w:eastAsia="ru-RU"/>
        </w:rPr>
        <w:t>, 1948.</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«Золушка»,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4" w:tgtFrame="_self" w:history="1">
        <w:r w:rsidRPr="00545DBB">
          <w:rPr>
            <w:rFonts w:ascii="Times New Roman" w:eastAsia="Times New Roman" w:hAnsi="Times New Roman"/>
            <w:bCs/>
            <w:sz w:val="28"/>
            <w:szCs w:val="28"/>
            <w:lang w:eastAsia="ru-RU"/>
          </w:rPr>
          <w:t xml:space="preserve">И. </w:t>
        </w:r>
        <w:proofErr w:type="spellStart"/>
        <w:r w:rsidRPr="00545DBB">
          <w:rPr>
            <w:rFonts w:ascii="Times New Roman" w:eastAsia="Times New Roman" w:hAnsi="Times New Roman"/>
            <w:bCs/>
            <w:sz w:val="28"/>
            <w:szCs w:val="28"/>
            <w:lang w:eastAsia="ru-RU"/>
          </w:rPr>
          <w:t>Аксенчук</w:t>
        </w:r>
        <w:proofErr w:type="spellEnd"/>
      </w:hyperlink>
      <w:r w:rsidRPr="00545DBB">
        <w:rPr>
          <w:rFonts w:ascii="Times New Roman" w:eastAsia="Times New Roman" w:hAnsi="Times New Roman"/>
          <w:bCs/>
          <w:sz w:val="28"/>
          <w:szCs w:val="28"/>
          <w:lang w:eastAsia="ru-RU"/>
        </w:rPr>
        <w:t>, 1979.</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«Новогодняя сказка»,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режиссёр </w:t>
      </w:r>
      <w:hyperlink r:id="rId25" w:tgtFrame="_self" w:history="1">
        <w:r w:rsidRPr="00545DBB">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Дегтярев</w:t>
        </w:r>
      </w:hyperlink>
      <w:r w:rsidRPr="00545DBB">
        <w:rPr>
          <w:rFonts w:ascii="Times New Roman" w:eastAsia="Times New Roman" w:hAnsi="Times New Roman"/>
          <w:bCs/>
          <w:sz w:val="28"/>
          <w:szCs w:val="28"/>
          <w:lang w:eastAsia="ru-RU"/>
        </w:rPr>
        <w:t>, 1972.</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«Серебряное копытце»,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режиссёр </w:t>
      </w:r>
      <w:hyperlink r:id="rId26" w:tgtFrame="_self" w:history="1">
        <w:r w:rsidRPr="00545DBB">
          <w:rPr>
            <w:rFonts w:ascii="Times New Roman" w:eastAsia="Times New Roman" w:hAnsi="Times New Roman"/>
            <w:bCs/>
            <w:sz w:val="28"/>
            <w:szCs w:val="28"/>
            <w:lang w:eastAsia="ru-RU"/>
          </w:rPr>
          <w:t>Г.</w:t>
        </w:r>
        <w:r>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Сокольский</w:t>
        </w:r>
        <w:proofErr w:type="spellEnd"/>
      </w:hyperlink>
      <w:r w:rsidRPr="00545DBB">
        <w:rPr>
          <w:rFonts w:ascii="Times New Roman" w:eastAsia="Times New Roman" w:hAnsi="Times New Roman"/>
          <w:bCs/>
          <w:sz w:val="28"/>
          <w:szCs w:val="28"/>
          <w:lang w:eastAsia="ru-RU"/>
        </w:rPr>
        <w:t>, 1977.</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Фильм  «Щелкунчик»,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режиссер </w:t>
      </w:r>
      <w:hyperlink r:id="rId27" w:tgtFrame="_self" w:history="1">
        <w:r w:rsidRPr="00545DBB">
          <w:rPr>
            <w:rFonts w:ascii="Times New Roman" w:eastAsia="Times New Roman" w:hAnsi="Times New Roman"/>
            <w:bCs/>
            <w:sz w:val="28"/>
            <w:szCs w:val="28"/>
            <w:lang w:eastAsia="ru-RU"/>
          </w:rPr>
          <w:t>Б.</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Степанцев</w:t>
        </w:r>
      </w:hyperlink>
      <w:r w:rsidRPr="00545DBB">
        <w:rPr>
          <w:rFonts w:ascii="Times New Roman" w:eastAsia="Times New Roman" w:hAnsi="Times New Roman"/>
          <w:bCs/>
          <w:sz w:val="28"/>
          <w:szCs w:val="28"/>
          <w:lang w:eastAsia="ru-RU"/>
        </w:rPr>
        <w:t>,1973.</w:t>
      </w:r>
    </w:p>
    <w:p w:rsidR="0007738B" w:rsidRPr="00545DBB"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 xml:space="preserve">Фильм «Гуси-лебеди», студия  </w:t>
      </w:r>
      <w:proofErr w:type="spellStart"/>
      <w:r w:rsidRPr="00545DBB">
        <w:rPr>
          <w:rFonts w:ascii="Times New Roman" w:eastAsia="Times New Roman" w:hAnsi="Times New Roman"/>
          <w:bCs/>
          <w:sz w:val="28"/>
          <w:szCs w:val="28"/>
          <w:lang w:eastAsia="ru-RU"/>
        </w:rPr>
        <w:t>Союзмультфильм</w:t>
      </w:r>
      <w:proofErr w:type="spellEnd"/>
      <w:r w:rsidRPr="00545DBB">
        <w:rPr>
          <w:rFonts w:ascii="Times New Roman" w:eastAsia="Times New Roman" w:hAnsi="Times New Roman"/>
          <w:bCs/>
          <w:sz w:val="28"/>
          <w:szCs w:val="28"/>
          <w:lang w:eastAsia="ru-RU"/>
        </w:rPr>
        <w:t xml:space="preserve">, режиссёры </w:t>
      </w:r>
      <w:r>
        <w:rPr>
          <w:rFonts w:ascii="Times New Roman" w:eastAsia="Times New Roman" w:hAnsi="Times New Roman"/>
          <w:bCs/>
          <w:sz w:val="28"/>
          <w:szCs w:val="28"/>
          <w:lang w:eastAsia="ru-RU"/>
        </w:rPr>
        <w:br/>
      </w:r>
      <w:hyperlink r:id="rId28" w:tgtFrame="_self" w:history="1">
        <w:r w:rsidRPr="00545DBB">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 xml:space="preserve"> </w:t>
        </w:r>
        <w:r w:rsidRPr="00545DBB">
          <w:rPr>
            <w:rFonts w:ascii="Times New Roman" w:eastAsia="Times New Roman" w:hAnsi="Times New Roman"/>
            <w:bCs/>
            <w:sz w:val="28"/>
            <w:szCs w:val="28"/>
            <w:lang w:eastAsia="ru-RU"/>
          </w:rPr>
          <w:t>Иванов-Вано</w:t>
        </w:r>
      </w:hyperlink>
      <w:r w:rsidRPr="00545DBB">
        <w:rPr>
          <w:rFonts w:ascii="Times New Roman" w:eastAsia="Times New Roman" w:hAnsi="Times New Roman"/>
          <w:bCs/>
          <w:sz w:val="28"/>
          <w:szCs w:val="28"/>
          <w:lang w:eastAsia="ru-RU"/>
        </w:rPr>
        <w:t>, </w:t>
      </w:r>
      <w:hyperlink r:id="rId29" w:tgtFrame="_self" w:history="1">
        <w:r w:rsidRPr="00545DBB">
          <w:rPr>
            <w:rFonts w:ascii="Times New Roman" w:eastAsia="Times New Roman" w:hAnsi="Times New Roman"/>
            <w:bCs/>
            <w:sz w:val="28"/>
            <w:szCs w:val="28"/>
            <w:lang w:eastAsia="ru-RU"/>
          </w:rPr>
          <w:t>А.</w:t>
        </w:r>
        <w:r>
          <w:rPr>
            <w:rFonts w:ascii="Times New Roman" w:eastAsia="Times New Roman" w:hAnsi="Times New Roman"/>
            <w:bCs/>
            <w:sz w:val="28"/>
            <w:szCs w:val="28"/>
            <w:lang w:eastAsia="ru-RU"/>
          </w:rPr>
          <w:t xml:space="preserve"> </w:t>
        </w:r>
        <w:proofErr w:type="spellStart"/>
        <w:r w:rsidRPr="00545DBB">
          <w:rPr>
            <w:rFonts w:ascii="Times New Roman" w:eastAsia="Times New Roman" w:hAnsi="Times New Roman"/>
            <w:bCs/>
            <w:sz w:val="28"/>
            <w:szCs w:val="28"/>
            <w:lang w:eastAsia="ru-RU"/>
          </w:rPr>
          <w:t>Снежко-Блоцкая</w:t>
        </w:r>
        <w:proofErr w:type="spellEnd"/>
      </w:hyperlink>
      <w:r w:rsidRPr="00545DBB">
        <w:rPr>
          <w:rFonts w:ascii="Times New Roman" w:eastAsia="Times New Roman" w:hAnsi="Times New Roman"/>
          <w:bCs/>
          <w:sz w:val="28"/>
          <w:szCs w:val="28"/>
          <w:lang w:eastAsia="ru-RU"/>
        </w:rPr>
        <w:t>,   1949.</w:t>
      </w:r>
    </w:p>
    <w:p w:rsidR="001A50CC" w:rsidRDefault="0007738B" w:rsidP="0007738B">
      <w:pPr>
        <w:spacing w:after="0"/>
        <w:jc w:val="both"/>
        <w:rPr>
          <w:rFonts w:ascii="Times New Roman" w:eastAsia="Times New Roman" w:hAnsi="Times New Roman"/>
          <w:bCs/>
          <w:sz w:val="28"/>
          <w:szCs w:val="28"/>
          <w:lang w:eastAsia="ru-RU"/>
        </w:rPr>
      </w:pPr>
      <w:r w:rsidRPr="00545DBB">
        <w:rPr>
          <w:rFonts w:ascii="Times New Roman" w:eastAsia="Times New Roman" w:hAnsi="Times New Roman"/>
          <w:bCs/>
          <w:sz w:val="28"/>
          <w:szCs w:val="28"/>
          <w:lang w:eastAsia="ru-RU"/>
        </w:rPr>
        <w:t>Цикл фильмов «Приключение Н</w:t>
      </w:r>
      <w:r>
        <w:rPr>
          <w:rFonts w:ascii="Times New Roman" w:eastAsia="Times New Roman" w:hAnsi="Times New Roman"/>
          <w:bCs/>
          <w:sz w:val="28"/>
          <w:szCs w:val="28"/>
          <w:lang w:eastAsia="ru-RU"/>
        </w:rPr>
        <w:t>езнайки и его друзей», студия «</w:t>
      </w:r>
      <w:r w:rsidRPr="00545DBB">
        <w:rPr>
          <w:rFonts w:ascii="Times New Roman" w:eastAsia="Times New Roman" w:hAnsi="Times New Roman"/>
          <w:bCs/>
          <w:sz w:val="28"/>
          <w:szCs w:val="28"/>
          <w:lang w:eastAsia="ru-RU"/>
        </w:rPr>
        <w:t>ТО Экран», режиссер коллектив авторов, 1971-1973.</w:t>
      </w:r>
    </w:p>
    <w:p w:rsidR="0007738B" w:rsidRPr="00545DBB" w:rsidRDefault="0007738B" w:rsidP="0007738B">
      <w:pPr>
        <w:spacing w:after="0"/>
        <w:jc w:val="both"/>
        <w:rPr>
          <w:rFonts w:ascii="Times New Roman" w:eastAsia="Times New Roman" w:hAnsi="Times New Roman"/>
          <w:sz w:val="28"/>
          <w:szCs w:val="28"/>
          <w:lang w:eastAsia="ru-RU"/>
        </w:rPr>
      </w:pPr>
      <w:r w:rsidRPr="00545DBB">
        <w:rPr>
          <w:rFonts w:ascii="Times New Roman" w:eastAsia="Times New Roman" w:hAnsi="Times New Roman"/>
          <w:bCs/>
          <w:sz w:val="28"/>
          <w:szCs w:val="28"/>
          <w:lang w:eastAsia="ru-RU"/>
        </w:rPr>
        <w:t xml:space="preserve">  </w:t>
      </w:r>
    </w:p>
    <w:p w:rsidR="0007738B" w:rsidRDefault="001A50CC" w:rsidP="0007738B">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3.7.Традиционные события, праздники и развлечения</w:t>
      </w:r>
    </w:p>
    <w:bookmarkEnd w:id="2"/>
    <w:p w:rsidR="00C009B8" w:rsidRPr="00545DBB" w:rsidRDefault="00C009B8" w:rsidP="00C009B8">
      <w:pPr>
        <w:spacing w:after="0"/>
        <w:ind w:firstLine="709"/>
        <w:jc w:val="center"/>
        <w:rPr>
          <w:rFonts w:ascii="Times New Roman" w:hAnsi="Times New Roman"/>
          <w:b/>
          <w:sz w:val="28"/>
          <w:szCs w:val="28"/>
        </w:rPr>
      </w:pP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Январь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27 января: День снятия блокады</w:t>
      </w:r>
      <w:r>
        <w:rPr>
          <w:rFonts w:ascii="Times New Roman" w:hAnsi="Times New Roman"/>
          <w:sz w:val="28"/>
          <w:szCs w:val="28"/>
        </w:rPr>
        <w:t xml:space="preserve"> Ленинграда</w:t>
      </w:r>
      <w:r w:rsidRPr="00545DBB">
        <w:rPr>
          <w:rFonts w:ascii="Times New Roman" w:hAnsi="Times New Roman"/>
          <w:sz w:val="28"/>
          <w:szCs w:val="28"/>
        </w:rPr>
        <w:t xml:space="preserve">; День освобождения Красной армией крупнейшего «лагеря смерти» </w:t>
      </w:r>
      <w:proofErr w:type="spellStart"/>
      <w:r w:rsidRPr="00545DBB">
        <w:rPr>
          <w:rFonts w:ascii="Times New Roman" w:hAnsi="Times New Roman"/>
          <w:sz w:val="28"/>
          <w:szCs w:val="28"/>
        </w:rPr>
        <w:t>Аушвиц-Биркенау</w:t>
      </w:r>
      <w:proofErr w:type="spellEnd"/>
      <w:r w:rsidRPr="00545DBB">
        <w:rPr>
          <w:rFonts w:ascii="Times New Roman" w:hAnsi="Times New Roman"/>
          <w:sz w:val="28"/>
          <w:szCs w:val="28"/>
        </w:rPr>
        <w:t xml:space="preserve"> (</w:t>
      </w:r>
      <w:proofErr w:type="spellStart"/>
      <w:r w:rsidRPr="00545DBB">
        <w:rPr>
          <w:rFonts w:ascii="Times New Roman" w:hAnsi="Times New Roman"/>
          <w:sz w:val="28"/>
          <w:szCs w:val="28"/>
        </w:rPr>
        <w:t>Освенцема</w:t>
      </w:r>
      <w:proofErr w:type="spellEnd"/>
      <w:r w:rsidRPr="00545DBB">
        <w:rPr>
          <w:rFonts w:ascii="Times New Roman" w:hAnsi="Times New Roman"/>
          <w:sz w:val="28"/>
          <w:szCs w:val="28"/>
        </w:rPr>
        <w:t>) – День памяти жертв Холокоста (рекомендуется включать в план воспитательной работы с дошкольниками регионально и/или ситуативно).</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Февраль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 xml:space="preserve">2 февраля: День разгрома советскими войсками немецко-фашистских войск </w:t>
      </w:r>
      <w:r w:rsidRPr="00545DBB">
        <w:rPr>
          <w:rFonts w:ascii="Times New Roman" w:hAnsi="Times New Roman"/>
          <w:sz w:val="28"/>
          <w:szCs w:val="28"/>
        </w:rPr>
        <w:br/>
        <w:t xml:space="preserve">в Сталинградской битве (рекомендуется включать в план воспитательной работы </w:t>
      </w:r>
      <w:r w:rsidRPr="00545DBB">
        <w:rPr>
          <w:rFonts w:ascii="Times New Roman" w:hAnsi="Times New Roman"/>
          <w:sz w:val="28"/>
          <w:szCs w:val="28"/>
        </w:rPr>
        <w:br/>
        <w:t>с дошкольниками регионально и/или ситуативно);</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8 февраля: День российской науки;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15 февраля: День памяти о россиянах, исполнявших служебный долг за пределами Отечества;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21 февраля: Международный день родного языка;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23 февраля: День защитника Отечества.</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Март</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8 марта: Международный женский день;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bCs/>
          <w:sz w:val="28"/>
          <w:szCs w:val="28"/>
        </w:rPr>
        <w:t xml:space="preserve">18 марта: День воссоединения Крыма с Россией </w:t>
      </w:r>
      <w:r w:rsidRPr="00545DBB">
        <w:rPr>
          <w:rFonts w:ascii="Times New Roman" w:hAnsi="Times New Roman"/>
          <w:sz w:val="28"/>
          <w:szCs w:val="28"/>
        </w:rPr>
        <w:t>(рекомендуется включать в план воспитательной работы с дошкольниками регионально и/или ситуативно);</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27 марта: Всемирный день театра.</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Апрель</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12 апреля: День космонавтики;</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Май</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 мая: Праздник Весны и Труда;</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9 мая: День Победы;</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19 мая: День детских общественных организаций России;</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24 мая: День славянской письменности и культуры.</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Июнь</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 июня: День защиты детей;</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6 июня: День русского языка;</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12 июня: День России;</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22 июня: День памяти и скорби.</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Июль</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8 июля: День семьи, любви и верности.</w:t>
      </w:r>
    </w:p>
    <w:p w:rsidR="00C009B8" w:rsidRPr="00545DBB" w:rsidRDefault="00C009B8" w:rsidP="00C009B8">
      <w:pPr>
        <w:spacing w:after="0"/>
        <w:ind w:firstLine="709"/>
        <w:jc w:val="both"/>
        <w:rPr>
          <w:rFonts w:ascii="Times New Roman" w:hAnsi="Times New Roman"/>
          <w:b/>
          <w:bCs/>
          <w:sz w:val="28"/>
          <w:szCs w:val="28"/>
        </w:rPr>
      </w:pPr>
      <w:r w:rsidRPr="00545DBB">
        <w:rPr>
          <w:rFonts w:ascii="Times New Roman" w:hAnsi="Times New Roman"/>
          <w:b/>
          <w:bCs/>
          <w:sz w:val="28"/>
          <w:szCs w:val="28"/>
        </w:rPr>
        <w:t>Август</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12 августа: День физкультурника;</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22 августа: День Государственного флага Российской Федерации;</w:t>
      </w:r>
    </w:p>
    <w:p w:rsidR="00C009B8" w:rsidRPr="00545DBB" w:rsidRDefault="00C009B8" w:rsidP="00C009B8">
      <w:pPr>
        <w:spacing w:after="0"/>
        <w:ind w:firstLine="709"/>
        <w:jc w:val="both"/>
        <w:rPr>
          <w:rFonts w:ascii="Times New Roman" w:hAnsi="Times New Roman"/>
          <w:bCs/>
          <w:sz w:val="28"/>
          <w:szCs w:val="28"/>
        </w:rPr>
      </w:pPr>
      <w:r w:rsidRPr="00545DBB">
        <w:rPr>
          <w:rFonts w:ascii="Times New Roman" w:hAnsi="Times New Roman"/>
          <w:bCs/>
          <w:sz w:val="28"/>
          <w:szCs w:val="28"/>
        </w:rPr>
        <w:t>27 августа: День российского кино.</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lastRenderedPageBreak/>
        <w:t>Сентябрь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1 сентября: День знаний;</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3 сентября: День окончания Второй мировой войны, День солидарности в борьбе с терроризмом;</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8 сентября: Международный день распространения грамотности;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27 сентября: День воспитателя и всех дошкольных работников.</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Октябрь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1 октября: Международный день пожилых людей; Международный день музыки;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4 октября: День защиты животных;</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5 октября: День учителя;</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Третье воскресенье октября: День отца в России.</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Ноябрь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4 ноября: День народного единства;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Последнее воскресенье ноября: День матери в России;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30 ноября: День Государственного герба Российской Федерации.</w:t>
      </w:r>
    </w:p>
    <w:p w:rsidR="00C009B8" w:rsidRPr="00545DBB" w:rsidRDefault="00C009B8" w:rsidP="00C009B8">
      <w:pPr>
        <w:spacing w:after="0"/>
        <w:ind w:firstLine="709"/>
        <w:jc w:val="both"/>
        <w:rPr>
          <w:rFonts w:ascii="Times New Roman" w:hAnsi="Times New Roman"/>
          <w:b/>
          <w:sz w:val="28"/>
          <w:szCs w:val="28"/>
        </w:rPr>
      </w:pPr>
      <w:r w:rsidRPr="00545DBB">
        <w:rPr>
          <w:rFonts w:ascii="Times New Roman" w:hAnsi="Times New Roman"/>
          <w:b/>
          <w:sz w:val="28"/>
          <w:szCs w:val="28"/>
        </w:rPr>
        <w:t>Декабрь:</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5 декабря: День добровольца (волонтера) в России;</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8 декабря: Международный день художника;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9 декабря: День Героев Отечества;</w:t>
      </w:r>
    </w:p>
    <w:p w:rsidR="00C009B8" w:rsidRPr="00545DBB" w:rsidRDefault="00C009B8" w:rsidP="00C009B8">
      <w:pPr>
        <w:spacing w:after="0"/>
        <w:ind w:firstLine="709"/>
        <w:jc w:val="both"/>
        <w:rPr>
          <w:rFonts w:ascii="Times New Roman" w:hAnsi="Times New Roman"/>
          <w:sz w:val="28"/>
          <w:szCs w:val="28"/>
        </w:rPr>
      </w:pPr>
      <w:r w:rsidRPr="00545DBB">
        <w:rPr>
          <w:rFonts w:ascii="Times New Roman" w:hAnsi="Times New Roman"/>
          <w:sz w:val="28"/>
          <w:szCs w:val="28"/>
        </w:rPr>
        <w:t>12 декабря: День Конституции Российской Федерации;</w:t>
      </w:r>
    </w:p>
    <w:p w:rsidR="00C009B8" w:rsidRPr="00545DBB" w:rsidRDefault="00C009B8" w:rsidP="00C009B8">
      <w:pPr>
        <w:spacing w:after="0"/>
        <w:ind w:firstLine="709"/>
        <w:jc w:val="both"/>
        <w:rPr>
          <w:sz w:val="28"/>
          <w:szCs w:val="28"/>
        </w:rPr>
      </w:pPr>
      <w:r w:rsidRPr="00545DBB">
        <w:rPr>
          <w:rFonts w:ascii="Times New Roman" w:hAnsi="Times New Roman"/>
          <w:sz w:val="28"/>
          <w:szCs w:val="28"/>
        </w:rPr>
        <w:t>31 декабря: Новый год.</w:t>
      </w:r>
      <w:bookmarkEnd w:id="1"/>
    </w:p>
    <w:p w:rsidR="001A50CC" w:rsidRPr="005A200E" w:rsidRDefault="001A50CC" w:rsidP="00CF7C0C">
      <w:pPr>
        <w:numPr>
          <w:ilvl w:val="0"/>
          <w:numId w:val="5"/>
        </w:numPr>
        <w:spacing w:beforeAutospacing="1" w:after="0" w:afterAutospacing="1" w:line="240" w:lineRule="auto"/>
        <w:rPr>
          <w:b/>
          <w:bCs/>
          <w:sz w:val="32"/>
          <w:szCs w:val="32"/>
        </w:rPr>
      </w:pPr>
      <w:r w:rsidRPr="005A200E">
        <w:rPr>
          <w:b/>
          <w:bCs/>
          <w:sz w:val="32"/>
          <w:szCs w:val="32"/>
        </w:rPr>
        <w:t xml:space="preserve">                            </w:t>
      </w:r>
      <w:r>
        <w:rPr>
          <w:b/>
          <w:bCs/>
          <w:sz w:val="32"/>
          <w:szCs w:val="32"/>
        </w:rPr>
        <w:t xml:space="preserve">   Праздники и развлечения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2127"/>
        <w:gridCol w:w="3934"/>
      </w:tblGrid>
      <w:tr w:rsidR="001A50CC" w:rsidRPr="005A200E" w:rsidTr="00A976DC">
        <w:tc>
          <w:tcPr>
            <w:tcW w:w="3828" w:type="dxa"/>
          </w:tcPr>
          <w:p w:rsidR="001A50CC" w:rsidRPr="005A200E" w:rsidRDefault="001A50CC" w:rsidP="00A976DC">
            <w:pPr>
              <w:spacing w:beforeAutospacing="1" w:afterAutospacing="1"/>
              <w:jc w:val="center"/>
              <w:rPr>
                <w:b/>
                <w:bCs/>
              </w:rPr>
            </w:pPr>
            <w:r w:rsidRPr="005A200E">
              <w:rPr>
                <w:b/>
                <w:bCs/>
              </w:rPr>
              <w:t>Тема</w:t>
            </w:r>
          </w:p>
        </w:tc>
        <w:tc>
          <w:tcPr>
            <w:tcW w:w="2127" w:type="dxa"/>
          </w:tcPr>
          <w:p w:rsidR="001A50CC" w:rsidRPr="005A200E" w:rsidRDefault="001A50CC" w:rsidP="00A976DC">
            <w:pPr>
              <w:spacing w:beforeAutospacing="1" w:afterAutospacing="1"/>
              <w:jc w:val="center"/>
              <w:rPr>
                <w:b/>
                <w:bCs/>
              </w:rPr>
            </w:pPr>
            <w:r w:rsidRPr="005A200E">
              <w:rPr>
                <w:b/>
                <w:bCs/>
              </w:rPr>
              <w:t>Сроки</w:t>
            </w:r>
          </w:p>
        </w:tc>
        <w:tc>
          <w:tcPr>
            <w:tcW w:w="3934" w:type="dxa"/>
          </w:tcPr>
          <w:p w:rsidR="001A50CC" w:rsidRPr="005A200E" w:rsidRDefault="001A50CC" w:rsidP="00A976DC">
            <w:pPr>
              <w:spacing w:beforeAutospacing="1" w:afterAutospacing="1"/>
              <w:jc w:val="center"/>
              <w:rPr>
                <w:b/>
                <w:bCs/>
              </w:rPr>
            </w:pPr>
            <w:r w:rsidRPr="005A200E">
              <w:rPr>
                <w:b/>
                <w:bCs/>
              </w:rPr>
              <w:t>Форма проведения праздника</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знаний»</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сентября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Торжественная линейка и игровая программа на площадке ДОУ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 xml:space="preserve"> «День дошкольного работника»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27 сентября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«Осенние старты»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неделя октября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Спортивные соревнования (старшая и логопедическая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«Осенний бал»</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октября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 xml:space="preserve">Концертная программа (вторая </w:t>
            </w:r>
            <w:r w:rsidRPr="001A50CC">
              <w:rPr>
                <w:bCs/>
                <w:sz w:val="24"/>
                <w:szCs w:val="24"/>
              </w:rPr>
              <w:lastRenderedPageBreak/>
              <w:t>младшая,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lastRenderedPageBreak/>
              <w:t>«День народного единства»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неделя ноября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Конкурс рисунков о России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Матери»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ноября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(вторая младшая,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 xml:space="preserve"> Неделя здорового образа жизни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2 неделя декабря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Спортивные развлечения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«Новогодний карнавал»</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декабря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«Зимние игры и забавы»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января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((вторая младшая,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«Зимние старты»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января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Спортивные соревнования (подготовительная к школе и логопедическая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 xml:space="preserve"> Неделя безопасности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2 неделя февраля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защитника Отечества»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февраля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спортивные соревнования (вторая младшая,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«8 Марта»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неделя марта</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«Здравствуй, Масленица»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2 неделя марта</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«Умники и умницы»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марта</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Олимпиада интеллектуального цикла (подготовительная к школе, логопедическая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 xml:space="preserve"> Неделя театра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марта</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Театрализованные представления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птиц»</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апреля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Викторины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космонавтики»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12  апреля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 xml:space="preserve">Конкурс чтецов (вторая младшая, </w:t>
            </w:r>
            <w:r w:rsidRPr="001A50CC">
              <w:rPr>
                <w:bCs/>
                <w:sz w:val="24"/>
                <w:szCs w:val="24"/>
              </w:rPr>
              <w:lastRenderedPageBreak/>
              <w:t>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lastRenderedPageBreak/>
              <w:t xml:space="preserve"> Неделя детской книги</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апреля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и викторины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Фестиваль детского творчества</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апреля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из 4 номинаций: стих, песня, танец, композиция (все возрастные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Победы»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4-6 мая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экскурсия в сквер Победы (средняя, старшая, логопедическая,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«Весенние старты»</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3 неделя мая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Спортивные соревнования (старшая, подготовительная к школе группы)</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«Выпускной бал»</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4 неделя мая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Концертная программа (подготовительная к школе группа)</w:t>
            </w:r>
          </w:p>
        </w:tc>
      </w:tr>
      <w:tr w:rsidR="001A50CC" w:rsidRPr="001A50CC" w:rsidTr="00A976DC">
        <w:tc>
          <w:tcPr>
            <w:tcW w:w="3828" w:type="dxa"/>
          </w:tcPr>
          <w:p w:rsidR="001A50CC" w:rsidRPr="001A50CC" w:rsidRDefault="001A50CC" w:rsidP="00A976DC">
            <w:pPr>
              <w:spacing w:beforeAutospacing="1" w:afterAutospacing="1"/>
              <w:rPr>
                <w:bCs/>
                <w:sz w:val="24"/>
                <w:szCs w:val="24"/>
              </w:rPr>
            </w:pPr>
            <w:r w:rsidRPr="001A50CC">
              <w:rPr>
                <w:bCs/>
                <w:sz w:val="24"/>
                <w:szCs w:val="24"/>
              </w:rPr>
              <w:t>«День защиты детей»</w:t>
            </w:r>
          </w:p>
        </w:tc>
        <w:tc>
          <w:tcPr>
            <w:tcW w:w="2127" w:type="dxa"/>
          </w:tcPr>
          <w:p w:rsidR="001A50CC" w:rsidRPr="001A50CC" w:rsidRDefault="001A50CC" w:rsidP="00A976DC">
            <w:pPr>
              <w:spacing w:beforeAutospacing="1" w:afterAutospacing="1"/>
              <w:rPr>
                <w:bCs/>
                <w:sz w:val="24"/>
                <w:szCs w:val="24"/>
              </w:rPr>
            </w:pPr>
            <w:r w:rsidRPr="001A50CC">
              <w:rPr>
                <w:bCs/>
                <w:sz w:val="24"/>
                <w:szCs w:val="24"/>
              </w:rPr>
              <w:t>1 июня</w:t>
            </w:r>
          </w:p>
        </w:tc>
        <w:tc>
          <w:tcPr>
            <w:tcW w:w="3934" w:type="dxa"/>
          </w:tcPr>
          <w:p w:rsidR="001A50CC" w:rsidRPr="001A50CC" w:rsidRDefault="001A50CC" w:rsidP="00A976DC">
            <w:pPr>
              <w:spacing w:beforeAutospacing="1" w:afterAutospacing="1"/>
              <w:rPr>
                <w:bCs/>
                <w:sz w:val="24"/>
                <w:szCs w:val="24"/>
              </w:rPr>
            </w:pPr>
            <w:r w:rsidRPr="001A50CC">
              <w:rPr>
                <w:bCs/>
                <w:sz w:val="24"/>
                <w:szCs w:val="24"/>
              </w:rPr>
              <w:t>Игровая программа (все возрастные группы)</w:t>
            </w:r>
          </w:p>
        </w:tc>
      </w:tr>
    </w:tbl>
    <w:p w:rsidR="000E4A55" w:rsidRPr="001A50CC" w:rsidRDefault="000E4A55">
      <w:pPr>
        <w:rPr>
          <w:sz w:val="24"/>
          <w:szCs w:val="24"/>
        </w:rPr>
      </w:pPr>
    </w:p>
    <w:p w:rsidR="00C7357E" w:rsidRDefault="00C7357E"/>
    <w:p w:rsidR="00C7357E" w:rsidRDefault="008163F5">
      <w:r>
        <w:t xml:space="preserve">=== Подписано Простой Электронной Подписью === Дата: 09.11.2023 18:30:14 === Уникальный код: 320087-43937 === ФИО: </w:t>
      </w:r>
      <w:proofErr w:type="spellStart"/>
      <w:r w:rsidR="004A3CD5">
        <w:t>Ираида</w:t>
      </w:r>
      <w:proofErr w:type="spellEnd"/>
      <w:r w:rsidR="004A3CD5">
        <w:t xml:space="preserve"> Кареньких</w:t>
      </w:r>
      <w:r>
        <w:t xml:space="preserve"> === Должность: Заведующая ДОУ ===</w:t>
      </w:r>
    </w:p>
    <w:sectPr w:rsidR="00C7357E" w:rsidSect="0004349F">
      <w:headerReference w:type="default" r:id="rId30"/>
      <w:pgSz w:w="11906" w:h="16838" w:code="9"/>
      <w:pgMar w:top="1134"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7C" w:rsidRDefault="00366B7C" w:rsidP="00C009B8">
      <w:pPr>
        <w:spacing w:after="0" w:line="240" w:lineRule="auto"/>
      </w:pPr>
      <w:r>
        <w:separator/>
      </w:r>
    </w:p>
  </w:endnote>
  <w:endnote w:type="continuationSeparator" w:id="0">
    <w:p w:rsidR="00366B7C" w:rsidRDefault="00366B7C" w:rsidP="00C00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0" w:usb1="00000000" w:usb2="00000000" w:usb3="00000000" w:csb0="00000000"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7C" w:rsidRDefault="00366B7C" w:rsidP="00C009B8">
      <w:pPr>
        <w:spacing w:after="0" w:line="240" w:lineRule="auto"/>
      </w:pPr>
      <w:r>
        <w:separator/>
      </w:r>
    </w:p>
  </w:footnote>
  <w:footnote w:type="continuationSeparator" w:id="0">
    <w:p w:rsidR="00366B7C" w:rsidRDefault="00366B7C" w:rsidP="00C009B8">
      <w:pPr>
        <w:spacing w:after="0" w:line="240" w:lineRule="auto"/>
      </w:pPr>
      <w:r>
        <w:continuationSeparator/>
      </w:r>
    </w:p>
  </w:footnote>
  <w:footnote w:id="1">
    <w:p w:rsidR="008163F5" w:rsidRPr="00FE0487" w:rsidRDefault="008163F5" w:rsidP="00C009B8">
      <w:pPr>
        <w:pStyle w:val="af7"/>
        <w:rPr>
          <w:lang w:val="ru-RU"/>
        </w:rPr>
      </w:pPr>
    </w:p>
  </w:footnote>
  <w:footnote w:id="2">
    <w:p w:rsidR="008163F5" w:rsidRPr="00875583" w:rsidRDefault="008163F5" w:rsidP="00F4220A">
      <w:pPr>
        <w:pStyle w:val="1"/>
        <w:spacing w:before="0" w:after="0"/>
        <w:jc w:val="both"/>
        <w:rPr>
          <w:rFonts w:ascii="Times New Roman" w:hAnsi="Times New Roman"/>
          <w:b w:val="0"/>
          <w:bCs/>
          <w:color w:val="000000"/>
          <w:sz w:val="20"/>
          <w:szCs w:val="20"/>
        </w:rPr>
      </w:pPr>
    </w:p>
  </w:footnote>
  <w:footnote w:id="3">
    <w:p w:rsidR="008163F5" w:rsidRPr="00875583" w:rsidRDefault="008163F5" w:rsidP="00F4220A">
      <w:pPr>
        <w:spacing w:after="0" w:line="240" w:lineRule="auto"/>
        <w:ind w:right="-1"/>
        <w:jc w:val="both"/>
        <w:rPr>
          <w:rFonts w:ascii="Times New Roman" w:hAnsi="Times New Roman"/>
          <w:sz w:val="20"/>
          <w:szCs w:val="20"/>
        </w:rPr>
      </w:pPr>
    </w:p>
  </w:footnote>
  <w:footnote w:id="4">
    <w:p w:rsidR="008163F5" w:rsidRPr="00417C16" w:rsidRDefault="008163F5" w:rsidP="0007738B">
      <w:pPr>
        <w:pStyle w:val="af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F5" w:rsidRPr="00792E6D" w:rsidRDefault="008163F5">
    <w:pPr>
      <w:pStyle w:val="af0"/>
      <w:jc w:val="center"/>
      <w:rPr>
        <w:rFonts w:ascii="Times New Roman" w:hAnsi="Times New Roman"/>
        <w:sz w:val="24"/>
        <w:szCs w:val="24"/>
      </w:rPr>
    </w:pPr>
    <w:r w:rsidRPr="00792E6D">
      <w:rPr>
        <w:rFonts w:ascii="Times New Roman" w:hAnsi="Times New Roman"/>
        <w:sz w:val="24"/>
        <w:szCs w:val="24"/>
      </w:rPr>
      <w:fldChar w:fldCharType="begin"/>
    </w:r>
    <w:r w:rsidRPr="00792E6D">
      <w:rPr>
        <w:rFonts w:ascii="Times New Roman" w:hAnsi="Times New Roman"/>
        <w:sz w:val="24"/>
        <w:szCs w:val="24"/>
      </w:rPr>
      <w:instrText>PAGE   \* MERGEFORMAT</w:instrText>
    </w:r>
    <w:r w:rsidRPr="00792E6D">
      <w:rPr>
        <w:rFonts w:ascii="Times New Roman" w:hAnsi="Times New Roman"/>
        <w:sz w:val="24"/>
        <w:szCs w:val="24"/>
      </w:rPr>
      <w:fldChar w:fldCharType="separate"/>
    </w:r>
    <w:r w:rsidR="004A3CD5">
      <w:rPr>
        <w:rFonts w:ascii="Times New Roman" w:hAnsi="Times New Roman"/>
        <w:noProof/>
        <w:sz w:val="24"/>
        <w:szCs w:val="24"/>
      </w:rPr>
      <w:t>82</w:t>
    </w:r>
    <w:r w:rsidRPr="00792E6D">
      <w:rPr>
        <w:rFonts w:ascii="Times New Roman" w:hAnsi="Times New Roman"/>
        <w:sz w:val="24"/>
        <w:szCs w:val="24"/>
      </w:rPr>
      <w:fldChar w:fldCharType="end"/>
    </w:r>
  </w:p>
  <w:p w:rsidR="008163F5" w:rsidRDefault="008163F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9">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BAA393E"/>
    <w:multiLevelType w:val="hybridMultilevel"/>
    <w:tmpl w:val="D47C498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9E3E90"/>
    <w:multiLevelType w:val="hybridMultilevel"/>
    <w:tmpl w:val="5C48B90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1C77D49"/>
    <w:multiLevelType w:val="hybridMultilevel"/>
    <w:tmpl w:val="7482123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4DE576B"/>
    <w:multiLevelType w:val="hybridMultilevel"/>
    <w:tmpl w:val="330EEDE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36046435"/>
    <w:multiLevelType w:val="multilevel"/>
    <w:tmpl w:val="3D0ECCC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91B7EAB"/>
    <w:multiLevelType w:val="hybridMultilevel"/>
    <w:tmpl w:val="CF407AC2"/>
    <w:lvl w:ilvl="0" w:tplc="0952DFE4">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66E758E"/>
    <w:multiLevelType w:val="multilevel"/>
    <w:tmpl w:val="3AE81F2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7633D51"/>
    <w:multiLevelType w:val="hybridMultilevel"/>
    <w:tmpl w:val="CADCC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BD078F"/>
    <w:multiLevelType w:val="hybridMultilevel"/>
    <w:tmpl w:val="FC028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760B94"/>
    <w:multiLevelType w:val="hybridMultilevel"/>
    <w:tmpl w:val="8642112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A0C6F53"/>
    <w:multiLevelType w:val="hybridMultilevel"/>
    <w:tmpl w:val="516AB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9"/>
  </w:num>
  <w:num w:numId="4">
    <w:abstractNumId w:val="24"/>
  </w:num>
  <w:num w:numId="5">
    <w:abstractNumId w:val="26"/>
  </w:num>
  <w:num w:numId="6">
    <w:abstractNumId w:val="12"/>
  </w:num>
  <w:num w:numId="7">
    <w:abstractNumId w:val="16"/>
  </w:num>
  <w:num w:numId="8">
    <w:abstractNumId w:val="22"/>
  </w:num>
  <w:num w:numId="9">
    <w:abstractNumId w:val="27"/>
  </w:num>
  <w:num w:numId="10">
    <w:abstractNumId w:val="11"/>
  </w:num>
  <w:num w:numId="11">
    <w:abstractNumId w:val="10"/>
  </w:num>
  <w:num w:numId="12">
    <w:abstractNumId w:val="15"/>
  </w:num>
  <w:num w:numId="13">
    <w:abstractNumId w:val="14"/>
  </w:num>
  <w:num w:numId="14">
    <w:abstractNumId w:val="18"/>
  </w:num>
  <w:num w:numId="15">
    <w:abstractNumId w:val="17"/>
  </w:num>
  <w:num w:numId="16">
    <w:abstractNumId w:val="28"/>
  </w:num>
  <w:num w:numId="17">
    <w:abstractNumId w:val="20"/>
  </w:num>
  <w:num w:numId="18">
    <w:abstractNumId w:val="9"/>
  </w:num>
  <w:num w:numId="19">
    <w:abstractNumId w:val="23"/>
  </w:num>
  <w:num w:numId="20">
    <w:abstractNumId w:val="21"/>
  </w:num>
  <w:num w:numId="21">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09B8"/>
    <w:rsid w:val="00004A75"/>
    <w:rsid w:val="00005D4B"/>
    <w:rsid w:val="00016E3B"/>
    <w:rsid w:val="0004349F"/>
    <w:rsid w:val="00045F8B"/>
    <w:rsid w:val="0007677F"/>
    <w:rsid w:val="0007738B"/>
    <w:rsid w:val="000E4A55"/>
    <w:rsid w:val="000F59BD"/>
    <w:rsid w:val="000F6A14"/>
    <w:rsid w:val="00143BC3"/>
    <w:rsid w:val="0019161B"/>
    <w:rsid w:val="001A50CC"/>
    <w:rsid w:val="001C1621"/>
    <w:rsid w:val="001D77BE"/>
    <w:rsid w:val="001F2DF7"/>
    <w:rsid w:val="001F5C40"/>
    <w:rsid w:val="00233B41"/>
    <w:rsid w:val="00255A22"/>
    <w:rsid w:val="0025791D"/>
    <w:rsid w:val="00275C03"/>
    <w:rsid w:val="002B4424"/>
    <w:rsid w:val="002B689F"/>
    <w:rsid w:val="002B7FC2"/>
    <w:rsid w:val="002C6D56"/>
    <w:rsid w:val="002D141E"/>
    <w:rsid w:val="002E6BCD"/>
    <w:rsid w:val="00332521"/>
    <w:rsid w:val="00366B7C"/>
    <w:rsid w:val="003A4F81"/>
    <w:rsid w:val="003F6670"/>
    <w:rsid w:val="00420682"/>
    <w:rsid w:val="00453219"/>
    <w:rsid w:val="00482C48"/>
    <w:rsid w:val="00497306"/>
    <w:rsid w:val="004974B8"/>
    <w:rsid w:val="004A3CD5"/>
    <w:rsid w:val="004C679C"/>
    <w:rsid w:val="00597AC7"/>
    <w:rsid w:val="005D65F0"/>
    <w:rsid w:val="005F09F7"/>
    <w:rsid w:val="005F5D6A"/>
    <w:rsid w:val="00613478"/>
    <w:rsid w:val="00626AF8"/>
    <w:rsid w:val="006501E1"/>
    <w:rsid w:val="00680265"/>
    <w:rsid w:val="00681979"/>
    <w:rsid w:val="006A3C9B"/>
    <w:rsid w:val="006D0B05"/>
    <w:rsid w:val="007033A6"/>
    <w:rsid w:val="00720AAD"/>
    <w:rsid w:val="00745967"/>
    <w:rsid w:val="00746C0C"/>
    <w:rsid w:val="007C30F0"/>
    <w:rsid w:val="007E26B8"/>
    <w:rsid w:val="007F64D3"/>
    <w:rsid w:val="008163F5"/>
    <w:rsid w:val="008238E9"/>
    <w:rsid w:val="00872A91"/>
    <w:rsid w:val="008D0E44"/>
    <w:rsid w:val="008D37C8"/>
    <w:rsid w:val="008D5DDE"/>
    <w:rsid w:val="00946B0D"/>
    <w:rsid w:val="00A2588E"/>
    <w:rsid w:val="00A63B5C"/>
    <w:rsid w:val="00A976DC"/>
    <w:rsid w:val="00AF428E"/>
    <w:rsid w:val="00B00EE3"/>
    <w:rsid w:val="00B238AD"/>
    <w:rsid w:val="00B30C94"/>
    <w:rsid w:val="00B86AB0"/>
    <w:rsid w:val="00B95712"/>
    <w:rsid w:val="00BA2C33"/>
    <w:rsid w:val="00BC5AF7"/>
    <w:rsid w:val="00C009B8"/>
    <w:rsid w:val="00C4203F"/>
    <w:rsid w:val="00C724E7"/>
    <w:rsid w:val="00C7357E"/>
    <w:rsid w:val="00C85ABF"/>
    <w:rsid w:val="00CB6817"/>
    <w:rsid w:val="00CC7943"/>
    <w:rsid w:val="00CD21E3"/>
    <w:rsid w:val="00CF7C0C"/>
    <w:rsid w:val="00D03990"/>
    <w:rsid w:val="00D06AE6"/>
    <w:rsid w:val="00D1741E"/>
    <w:rsid w:val="00D54102"/>
    <w:rsid w:val="00DC06C9"/>
    <w:rsid w:val="00DC5125"/>
    <w:rsid w:val="00DC7B73"/>
    <w:rsid w:val="00E2650F"/>
    <w:rsid w:val="00E32362"/>
    <w:rsid w:val="00E7110B"/>
    <w:rsid w:val="00EB1E7D"/>
    <w:rsid w:val="00F21E42"/>
    <w:rsid w:val="00F37943"/>
    <w:rsid w:val="00F4220A"/>
    <w:rsid w:val="00F42AE5"/>
    <w:rsid w:val="00F63314"/>
    <w:rsid w:val="00FD5044"/>
    <w:rsid w:val="00FF3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B8"/>
    <w:pPr>
      <w:spacing w:after="200" w:line="276" w:lineRule="auto"/>
    </w:pPr>
    <w:rPr>
      <w:rFonts w:ascii="Calibri" w:eastAsia="Calibri" w:hAnsi="Calibri" w:cs="Times New Roman"/>
    </w:rPr>
  </w:style>
  <w:style w:type="paragraph" w:styleId="1">
    <w:name w:val="heading 1"/>
    <w:basedOn w:val="a"/>
    <w:next w:val="a"/>
    <w:link w:val="10"/>
    <w:uiPriority w:val="9"/>
    <w:qFormat/>
    <w:rsid w:val="00C009B8"/>
    <w:pPr>
      <w:keepNext/>
      <w:keepLines/>
      <w:spacing w:before="480" w:after="120"/>
      <w:outlineLvl w:val="0"/>
    </w:pPr>
    <w:rPr>
      <w:b/>
      <w:sz w:val="48"/>
      <w:szCs w:val="48"/>
      <w:lang w:eastAsia="ru-RU"/>
    </w:rPr>
  </w:style>
  <w:style w:type="paragraph" w:styleId="2">
    <w:name w:val="heading 2"/>
    <w:basedOn w:val="a"/>
    <w:next w:val="a"/>
    <w:link w:val="20"/>
    <w:uiPriority w:val="9"/>
    <w:semiHidden/>
    <w:unhideWhenUsed/>
    <w:qFormat/>
    <w:rsid w:val="00C009B8"/>
    <w:pPr>
      <w:keepNext/>
      <w:keepLines/>
      <w:spacing w:before="360" w:after="80"/>
      <w:outlineLvl w:val="1"/>
    </w:pPr>
    <w:rPr>
      <w:b/>
      <w:sz w:val="36"/>
      <w:szCs w:val="36"/>
      <w:lang w:eastAsia="ru-RU"/>
    </w:rPr>
  </w:style>
  <w:style w:type="paragraph" w:styleId="3">
    <w:name w:val="heading 3"/>
    <w:basedOn w:val="a"/>
    <w:next w:val="a"/>
    <w:link w:val="30"/>
    <w:uiPriority w:val="9"/>
    <w:semiHidden/>
    <w:unhideWhenUsed/>
    <w:qFormat/>
    <w:rsid w:val="00C009B8"/>
    <w:pPr>
      <w:keepNext/>
      <w:keepLines/>
      <w:spacing w:before="280" w:after="80"/>
      <w:outlineLvl w:val="2"/>
    </w:pPr>
    <w:rPr>
      <w:b/>
      <w:sz w:val="28"/>
      <w:szCs w:val="28"/>
      <w:lang w:eastAsia="ru-RU"/>
    </w:rPr>
  </w:style>
  <w:style w:type="paragraph" w:styleId="4">
    <w:name w:val="heading 4"/>
    <w:basedOn w:val="a"/>
    <w:next w:val="a"/>
    <w:link w:val="40"/>
    <w:uiPriority w:val="9"/>
    <w:semiHidden/>
    <w:unhideWhenUsed/>
    <w:qFormat/>
    <w:rsid w:val="00C009B8"/>
    <w:pPr>
      <w:keepNext/>
      <w:keepLines/>
      <w:spacing w:before="240" w:after="40"/>
      <w:outlineLvl w:val="3"/>
    </w:pPr>
    <w:rPr>
      <w:b/>
      <w:sz w:val="24"/>
      <w:szCs w:val="24"/>
      <w:lang w:eastAsia="ru-RU"/>
    </w:rPr>
  </w:style>
  <w:style w:type="paragraph" w:styleId="5">
    <w:name w:val="heading 5"/>
    <w:basedOn w:val="a"/>
    <w:next w:val="a"/>
    <w:link w:val="50"/>
    <w:uiPriority w:val="9"/>
    <w:semiHidden/>
    <w:unhideWhenUsed/>
    <w:qFormat/>
    <w:rsid w:val="00C009B8"/>
    <w:pPr>
      <w:keepNext/>
      <w:keepLines/>
      <w:spacing w:before="220" w:after="40"/>
      <w:outlineLvl w:val="4"/>
    </w:pPr>
    <w:rPr>
      <w:b/>
      <w:sz w:val="20"/>
      <w:szCs w:val="20"/>
      <w:lang w:eastAsia="ru-RU"/>
    </w:rPr>
  </w:style>
  <w:style w:type="paragraph" w:styleId="6">
    <w:name w:val="heading 6"/>
    <w:basedOn w:val="a"/>
    <w:next w:val="a"/>
    <w:link w:val="60"/>
    <w:uiPriority w:val="9"/>
    <w:semiHidden/>
    <w:unhideWhenUsed/>
    <w:qFormat/>
    <w:rsid w:val="00C009B8"/>
    <w:pPr>
      <w:keepNext/>
      <w:keepLines/>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9B8"/>
    <w:rPr>
      <w:rFonts w:ascii="Calibri" w:eastAsia="Calibri" w:hAnsi="Calibri" w:cs="Times New Roman"/>
      <w:b/>
      <w:sz w:val="48"/>
      <w:szCs w:val="48"/>
      <w:lang w:eastAsia="ru-RU"/>
    </w:rPr>
  </w:style>
  <w:style w:type="character" w:customStyle="1" w:styleId="20">
    <w:name w:val="Заголовок 2 Знак"/>
    <w:basedOn w:val="a0"/>
    <w:link w:val="2"/>
    <w:uiPriority w:val="9"/>
    <w:semiHidden/>
    <w:rsid w:val="00C009B8"/>
    <w:rPr>
      <w:rFonts w:ascii="Calibri" w:eastAsia="Calibri" w:hAnsi="Calibri" w:cs="Times New Roman"/>
      <w:b/>
      <w:sz w:val="36"/>
      <w:szCs w:val="36"/>
      <w:lang w:eastAsia="ru-RU"/>
    </w:rPr>
  </w:style>
  <w:style w:type="character" w:customStyle="1" w:styleId="30">
    <w:name w:val="Заголовок 3 Знак"/>
    <w:basedOn w:val="a0"/>
    <w:link w:val="3"/>
    <w:uiPriority w:val="9"/>
    <w:semiHidden/>
    <w:rsid w:val="00C009B8"/>
    <w:rPr>
      <w:rFonts w:ascii="Calibri" w:eastAsia="Calibri" w:hAnsi="Calibri" w:cs="Times New Roman"/>
      <w:b/>
      <w:sz w:val="28"/>
      <w:szCs w:val="28"/>
      <w:lang w:eastAsia="ru-RU"/>
    </w:rPr>
  </w:style>
  <w:style w:type="character" w:customStyle="1" w:styleId="40">
    <w:name w:val="Заголовок 4 Знак"/>
    <w:basedOn w:val="a0"/>
    <w:link w:val="4"/>
    <w:uiPriority w:val="9"/>
    <w:semiHidden/>
    <w:rsid w:val="00C009B8"/>
    <w:rPr>
      <w:rFonts w:ascii="Calibri" w:eastAsia="Calibri" w:hAnsi="Calibri" w:cs="Times New Roman"/>
      <w:b/>
      <w:sz w:val="24"/>
      <w:szCs w:val="24"/>
      <w:lang w:eastAsia="ru-RU"/>
    </w:rPr>
  </w:style>
  <w:style w:type="character" w:customStyle="1" w:styleId="50">
    <w:name w:val="Заголовок 5 Знак"/>
    <w:basedOn w:val="a0"/>
    <w:link w:val="5"/>
    <w:uiPriority w:val="9"/>
    <w:semiHidden/>
    <w:rsid w:val="00C009B8"/>
    <w:rPr>
      <w:rFonts w:ascii="Calibri" w:eastAsia="Calibri" w:hAnsi="Calibri" w:cs="Times New Roman"/>
      <w:b/>
      <w:sz w:val="20"/>
      <w:szCs w:val="20"/>
      <w:lang w:eastAsia="ru-RU"/>
    </w:rPr>
  </w:style>
  <w:style w:type="character" w:customStyle="1" w:styleId="60">
    <w:name w:val="Заголовок 6 Знак"/>
    <w:basedOn w:val="a0"/>
    <w:link w:val="6"/>
    <w:uiPriority w:val="9"/>
    <w:semiHidden/>
    <w:rsid w:val="00C009B8"/>
    <w:rPr>
      <w:rFonts w:ascii="Calibri" w:eastAsia="Calibri" w:hAnsi="Calibri" w:cs="Times New Roman"/>
      <w:b/>
      <w:sz w:val="20"/>
      <w:szCs w:val="20"/>
      <w:lang w:eastAsia="ru-RU"/>
    </w:rPr>
  </w:style>
  <w:style w:type="paragraph" w:styleId="a3">
    <w:name w:val="List Paragraph"/>
    <w:basedOn w:val="a"/>
    <w:link w:val="a4"/>
    <w:uiPriority w:val="99"/>
    <w:qFormat/>
    <w:rsid w:val="00C009B8"/>
    <w:pPr>
      <w:ind w:left="720"/>
      <w:contextualSpacing/>
    </w:pPr>
    <w:rPr>
      <w:lang/>
    </w:rPr>
  </w:style>
  <w:style w:type="character" w:styleId="a5">
    <w:name w:val="annotation reference"/>
    <w:uiPriority w:val="99"/>
    <w:semiHidden/>
    <w:unhideWhenUsed/>
    <w:qFormat/>
    <w:rsid w:val="00C009B8"/>
    <w:rPr>
      <w:sz w:val="16"/>
      <w:szCs w:val="16"/>
    </w:rPr>
  </w:style>
  <w:style w:type="paragraph" w:styleId="a6">
    <w:name w:val="annotation text"/>
    <w:basedOn w:val="a"/>
    <w:link w:val="a7"/>
    <w:uiPriority w:val="99"/>
    <w:unhideWhenUsed/>
    <w:rsid w:val="00C009B8"/>
    <w:pPr>
      <w:spacing w:line="240" w:lineRule="auto"/>
    </w:pPr>
    <w:rPr>
      <w:sz w:val="20"/>
      <w:szCs w:val="20"/>
      <w:lang/>
    </w:rPr>
  </w:style>
  <w:style w:type="character" w:customStyle="1" w:styleId="a7">
    <w:name w:val="Текст примечания Знак"/>
    <w:basedOn w:val="a0"/>
    <w:link w:val="a6"/>
    <w:uiPriority w:val="99"/>
    <w:qFormat/>
    <w:rsid w:val="00C009B8"/>
    <w:rPr>
      <w:rFonts w:ascii="Calibri" w:eastAsia="Calibri" w:hAnsi="Calibri" w:cs="Times New Roman"/>
      <w:sz w:val="20"/>
      <w:szCs w:val="20"/>
      <w:lang/>
    </w:rPr>
  </w:style>
  <w:style w:type="paragraph" w:styleId="a8">
    <w:name w:val="annotation subject"/>
    <w:basedOn w:val="a6"/>
    <w:next w:val="a6"/>
    <w:link w:val="a9"/>
    <w:uiPriority w:val="99"/>
    <w:semiHidden/>
    <w:unhideWhenUsed/>
    <w:rsid w:val="00C009B8"/>
    <w:rPr>
      <w:b/>
      <w:bCs/>
    </w:rPr>
  </w:style>
  <w:style w:type="character" w:customStyle="1" w:styleId="a9">
    <w:name w:val="Тема примечания Знак"/>
    <w:basedOn w:val="a7"/>
    <w:link w:val="a8"/>
    <w:uiPriority w:val="99"/>
    <w:semiHidden/>
    <w:rsid w:val="00C009B8"/>
    <w:rPr>
      <w:rFonts w:ascii="Calibri" w:eastAsia="Calibri" w:hAnsi="Calibri" w:cs="Times New Roman"/>
      <w:b/>
      <w:bCs/>
      <w:sz w:val="20"/>
      <w:szCs w:val="20"/>
      <w:lang/>
    </w:rPr>
  </w:style>
  <w:style w:type="paragraph" w:styleId="aa">
    <w:name w:val="Balloon Text"/>
    <w:basedOn w:val="a"/>
    <w:link w:val="ab"/>
    <w:uiPriority w:val="99"/>
    <w:semiHidden/>
    <w:unhideWhenUsed/>
    <w:rsid w:val="00C009B8"/>
    <w:pPr>
      <w:spacing w:after="0" w:line="240" w:lineRule="auto"/>
    </w:pPr>
    <w:rPr>
      <w:rFonts w:ascii="Tahoma" w:hAnsi="Tahoma"/>
      <w:sz w:val="16"/>
      <w:szCs w:val="16"/>
      <w:lang/>
    </w:rPr>
  </w:style>
  <w:style w:type="character" w:customStyle="1" w:styleId="ab">
    <w:name w:val="Текст выноски Знак"/>
    <w:basedOn w:val="a0"/>
    <w:link w:val="aa"/>
    <w:uiPriority w:val="99"/>
    <w:semiHidden/>
    <w:rsid w:val="00C009B8"/>
    <w:rPr>
      <w:rFonts w:ascii="Tahoma" w:eastAsia="Calibri" w:hAnsi="Tahoma" w:cs="Times New Roman"/>
      <w:sz w:val="16"/>
      <w:szCs w:val="16"/>
      <w:lang/>
    </w:rPr>
  </w:style>
  <w:style w:type="paragraph" w:customStyle="1" w:styleId="11">
    <w:name w:val="Название1"/>
    <w:basedOn w:val="a"/>
    <w:next w:val="a"/>
    <w:link w:val="ac"/>
    <w:uiPriority w:val="10"/>
    <w:qFormat/>
    <w:rsid w:val="00C009B8"/>
    <w:pPr>
      <w:keepNext/>
      <w:keepLines/>
      <w:spacing w:before="480" w:after="120"/>
    </w:pPr>
    <w:rPr>
      <w:b/>
      <w:sz w:val="72"/>
      <w:szCs w:val="72"/>
      <w:lang w:eastAsia="ru-RU"/>
    </w:rPr>
  </w:style>
  <w:style w:type="character" w:customStyle="1" w:styleId="ac">
    <w:name w:val="Название Знак"/>
    <w:link w:val="11"/>
    <w:uiPriority w:val="10"/>
    <w:rsid w:val="00C009B8"/>
    <w:rPr>
      <w:rFonts w:ascii="Calibri" w:eastAsia="Calibri" w:hAnsi="Calibri" w:cs="Times New Roman"/>
      <w:b/>
      <w:sz w:val="72"/>
      <w:szCs w:val="72"/>
      <w:lang w:eastAsia="ru-RU"/>
    </w:rPr>
  </w:style>
  <w:style w:type="paragraph" w:styleId="ad">
    <w:name w:val="Subtitle"/>
    <w:basedOn w:val="a"/>
    <w:next w:val="a"/>
    <w:link w:val="ae"/>
    <w:uiPriority w:val="11"/>
    <w:qFormat/>
    <w:rsid w:val="00C009B8"/>
    <w:pPr>
      <w:keepNext/>
      <w:keepLines/>
      <w:spacing w:before="360" w:after="80"/>
    </w:pPr>
    <w:rPr>
      <w:rFonts w:ascii="Georgia" w:eastAsia="Georgia" w:hAnsi="Georgia"/>
      <w:i/>
      <w:color w:val="666666"/>
      <w:sz w:val="48"/>
      <w:szCs w:val="48"/>
      <w:lang w:eastAsia="ru-RU"/>
    </w:rPr>
  </w:style>
  <w:style w:type="character" w:customStyle="1" w:styleId="ae">
    <w:name w:val="Подзаголовок Знак"/>
    <w:basedOn w:val="a0"/>
    <w:link w:val="ad"/>
    <w:uiPriority w:val="11"/>
    <w:rsid w:val="00C009B8"/>
    <w:rPr>
      <w:rFonts w:ascii="Georgia" w:eastAsia="Georgia" w:hAnsi="Georgia" w:cs="Times New Roman"/>
      <w:i/>
      <w:color w:val="666666"/>
      <w:sz w:val="48"/>
      <w:szCs w:val="48"/>
      <w:lang w:eastAsia="ru-RU"/>
    </w:rPr>
  </w:style>
  <w:style w:type="character" w:styleId="af">
    <w:name w:val="Hyperlink"/>
    <w:uiPriority w:val="99"/>
    <w:unhideWhenUsed/>
    <w:rsid w:val="00C009B8"/>
    <w:rPr>
      <w:color w:val="0000FF"/>
      <w:u w:val="single"/>
    </w:rPr>
  </w:style>
  <w:style w:type="paragraph" w:styleId="af0">
    <w:name w:val="header"/>
    <w:basedOn w:val="a"/>
    <w:link w:val="af1"/>
    <w:uiPriority w:val="99"/>
    <w:unhideWhenUsed/>
    <w:rsid w:val="00C009B8"/>
    <w:pPr>
      <w:tabs>
        <w:tab w:val="center" w:pos="4677"/>
        <w:tab w:val="right" w:pos="9355"/>
      </w:tabs>
      <w:spacing w:after="0" w:line="240" w:lineRule="auto"/>
    </w:pPr>
    <w:rPr>
      <w:sz w:val="20"/>
      <w:szCs w:val="20"/>
      <w:lang w:eastAsia="ru-RU"/>
    </w:rPr>
  </w:style>
  <w:style w:type="character" w:customStyle="1" w:styleId="af1">
    <w:name w:val="Верхний колонтитул Знак"/>
    <w:basedOn w:val="a0"/>
    <w:link w:val="af0"/>
    <w:uiPriority w:val="99"/>
    <w:rsid w:val="00C009B8"/>
    <w:rPr>
      <w:rFonts w:ascii="Calibri" w:eastAsia="Calibri" w:hAnsi="Calibri" w:cs="Times New Roman"/>
      <w:sz w:val="20"/>
      <w:szCs w:val="20"/>
      <w:lang w:eastAsia="ru-RU"/>
    </w:rPr>
  </w:style>
  <w:style w:type="paragraph" w:styleId="af2">
    <w:name w:val="footer"/>
    <w:basedOn w:val="a"/>
    <w:link w:val="af3"/>
    <w:uiPriority w:val="99"/>
    <w:unhideWhenUsed/>
    <w:rsid w:val="00C009B8"/>
    <w:pPr>
      <w:tabs>
        <w:tab w:val="center" w:pos="4677"/>
        <w:tab w:val="right" w:pos="9355"/>
      </w:tabs>
      <w:spacing w:after="0" w:line="240" w:lineRule="auto"/>
    </w:pPr>
    <w:rPr>
      <w:sz w:val="20"/>
      <w:szCs w:val="20"/>
      <w:lang w:eastAsia="ru-RU"/>
    </w:rPr>
  </w:style>
  <w:style w:type="character" w:customStyle="1" w:styleId="af3">
    <w:name w:val="Нижний колонтитул Знак"/>
    <w:basedOn w:val="a0"/>
    <w:link w:val="af2"/>
    <w:uiPriority w:val="99"/>
    <w:rsid w:val="00C009B8"/>
    <w:rPr>
      <w:rFonts w:ascii="Calibri" w:eastAsia="Calibri" w:hAnsi="Calibri" w:cs="Times New Roman"/>
      <w:sz w:val="20"/>
      <w:szCs w:val="20"/>
      <w:lang w:eastAsia="ru-RU"/>
    </w:rPr>
  </w:style>
  <w:style w:type="paragraph" w:styleId="af4">
    <w:name w:val="Body Text"/>
    <w:basedOn w:val="a"/>
    <w:link w:val="af5"/>
    <w:uiPriority w:val="1"/>
    <w:qFormat/>
    <w:rsid w:val="00C009B8"/>
    <w:pPr>
      <w:widowControl w:val="0"/>
      <w:autoSpaceDE w:val="0"/>
      <w:autoSpaceDN w:val="0"/>
      <w:spacing w:after="0" w:line="240" w:lineRule="auto"/>
      <w:ind w:left="532"/>
      <w:jc w:val="both"/>
    </w:pPr>
    <w:rPr>
      <w:rFonts w:ascii="Times New Roman" w:eastAsia="Times New Roman" w:hAnsi="Times New Roman"/>
      <w:sz w:val="24"/>
      <w:szCs w:val="24"/>
      <w:lang/>
    </w:rPr>
  </w:style>
  <w:style w:type="character" w:customStyle="1" w:styleId="af5">
    <w:name w:val="Основной текст Знак"/>
    <w:basedOn w:val="a0"/>
    <w:link w:val="af4"/>
    <w:uiPriority w:val="1"/>
    <w:rsid w:val="00C009B8"/>
    <w:rPr>
      <w:rFonts w:ascii="Times New Roman" w:eastAsia="Times New Roman" w:hAnsi="Times New Roman" w:cs="Times New Roman"/>
      <w:sz w:val="24"/>
      <w:szCs w:val="24"/>
      <w:lang/>
    </w:rPr>
  </w:style>
  <w:style w:type="character" w:customStyle="1" w:styleId="af6">
    <w:name w:val="Символ сноски"/>
    <w:qFormat/>
    <w:rsid w:val="00C009B8"/>
    <w:rPr>
      <w:vertAlign w:val="superscript"/>
    </w:rPr>
  </w:style>
  <w:style w:type="character" w:customStyle="1" w:styleId="31">
    <w:name w:val="Знак сноски3"/>
    <w:rsid w:val="00C009B8"/>
    <w:rPr>
      <w:vertAlign w:val="superscript"/>
    </w:rPr>
  </w:style>
  <w:style w:type="paragraph" w:styleId="af7">
    <w:name w:val="footnote text"/>
    <w:basedOn w:val="a"/>
    <w:link w:val="af8"/>
    <w:uiPriority w:val="99"/>
    <w:rsid w:val="00C009B8"/>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f8">
    <w:name w:val="Текст сноски Знак"/>
    <w:basedOn w:val="a0"/>
    <w:link w:val="af7"/>
    <w:uiPriority w:val="99"/>
    <w:rsid w:val="00C009B8"/>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C009B8"/>
  </w:style>
  <w:style w:type="character" w:customStyle="1" w:styleId="s6">
    <w:name w:val="s6"/>
    <w:basedOn w:val="a0"/>
    <w:rsid w:val="00C009B8"/>
  </w:style>
  <w:style w:type="character" w:customStyle="1" w:styleId="s16">
    <w:name w:val="s16"/>
    <w:basedOn w:val="a0"/>
    <w:rsid w:val="00C009B8"/>
  </w:style>
  <w:style w:type="paragraph" w:customStyle="1" w:styleId="12">
    <w:name w:val="Абзац списка1"/>
    <w:basedOn w:val="a"/>
    <w:rsid w:val="00C009B8"/>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13">
    <w:name w:val="Обычный (веб)1"/>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27">
    <w:name w:val="s27"/>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rsid w:val="00C009B8"/>
    <w:pPr>
      <w:suppressAutoHyphens/>
      <w:spacing w:before="280" w:after="280" w:line="240" w:lineRule="auto"/>
    </w:pPr>
    <w:rPr>
      <w:rFonts w:ascii="Times New Roman" w:eastAsia="Times New Roman" w:hAnsi="Times New Roman"/>
      <w:sz w:val="24"/>
      <w:szCs w:val="24"/>
      <w:lang w:eastAsia="zh-CN"/>
    </w:rPr>
  </w:style>
  <w:style w:type="table" w:styleId="af9">
    <w:name w:val="Table Grid"/>
    <w:basedOn w:val="a1"/>
    <w:uiPriority w:val="59"/>
    <w:rsid w:val="00C009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009B8"/>
    <w:rPr>
      <w:rFonts w:ascii="Calibri" w:eastAsia="Calibri" w:hAnsi="Calibri" w:cs="Calibri"/>
      <w:lang w:eastAsia="ru-RU"/>
    </w:rPr>
  </w:style>
  <w:style w:type="character" w:styleId="afa">
    <w:name w:val="Strong"/>
    <w:uiPriority w:val="22"/>
    <w:qFormat/>
    <w:rsid w:val="00C009B8"/>
    <w:rPr>
      <w:b/>
      <w:bCs/>
    </w:rPr>
  </w:style>
  <w:style w:type="character" w:customStyle="1" w:styleId="mw-page-title-main">
    <w:name w:val="mw-page-title-main"/>
    <w:basedOn w:val="a0"/>
    <w:rsid w:val="00C009B8"/>
  </w:style>
  <w:style w:type="character" w:customStyle="1" w:styleId="no-wikidata">
    <w:name w:val="no-wikidata"/>
    <w:basedOn w:val="a0"/>
    <w:rsid w:val="00C009B8"/>
  </w:style>
  <w:style w:type="character" w:customStyle="1" w:styleId="stylesbracketszruuj">
    <w:name w:val="styles_brackets__zruuj"/>
    <w:basedOn w:val="a0"/>
    <w:rsid w:val="00C009B8"/>
  </w:style>
  <w:style w:type="paragraph" w:styleId="afb">
    <w:name w:val="Normal (Web)"/>
    <w:basedOn w:val="a"/>
    <w:link w:val="afc"/>
    <w:uiPriority w:val="99"/>
    <w:unhideWhenUsed/>
    <w:rsid w:val="00C009B8"/>
    <w:pPr>
      <w:spacing w:before="100" w:beforeAutospacing="1" w:after="100" w:afterAutospacing="1" w:line="240" w:lineRule="auto"/>
    </w:pPr>
    <w:rPr>
      <w:rFonts w:ascii="Times New Roman" w:eastAsia="Times New Roman" w:hAnsi="Times New Roman"/>
      <w:sz w:val="24"/>
      <w:szCs w:val="24"/>
      <w:lang/>
    </w:rPr>
  </w:style>
  <w:style w:type="character" w:styleId="afd">
    <w:name w:val="Emphasis"/>
    <w:uiPriority w:val="20"/>
    <w:qFormat/>
    <w:rsid w:val="00C009B8"/>
    <w:rPr>
      <w:i/>
      <w:iCs/>
    </w:rPr>
  </w:style>
  <w:style w:type="paragraph" w:styleId="32">
    <w:name w:val="Body Text 3"/>
    <w:basedOn w:val="a"/>
    <w:link w:val="33"/>
    <w:uiPriority w:val="99"/>
    <w:semiHidden/>
    <w:unhideWhenUsed/>
    <w:rsid w:val="00C009B8"/>
    <w:pPr>
      <w:spacing w:after="120"/>
    </w:pPr>
    <w:rPr>
      <w:sz w:val="16"/>
      <w:szCs w:val="16"/>
      <w:lang/>
    </w:rPr>
  </w:style>
  <w:style w:type="character" w:customStyle="1" w:styleId="33">
    <w:name w:val="Основной текст 3 Знак"/>
    <w:basedOn w:val="a0"/>
    <w:link w:val="32"/>
    <w:uiPriority w:val="99"/>
    <w:semiHidden/>
    <w:rsid w:val="00C009B8"/>
    <w:rPr>
      <w:rFonts w:ascii="Calibri" w:eastAsia="Calibri" w:hAnsi="Calibri" w:cs="Times New Roman"/>
      <w:sz w:val="16"/>
      <w:szCs w:val="16"/>
      <w:lang/>
    </w:rPr>
  </w:style>
  <w:style w:type="paragraph" w:styleId="21">
    <w:name w:val="Body Text 2"/>
    <w:basedOn w:val="a"/>
    <w:link w:val="22"/>
    <w:uiPriority w:val="99"/>
    <w:semiHidden/>
    <w:unhideWhenUsed/>
    <w:rsid w:val="00C009B8"/>
    <w:pPr>
      <w:spacing w:after="120" w:line="480" w:lineRule="auto"/>
    </w:pPr>
  </w:style>
  <w:style w:type="character" w:customStyle="1" w:styleId="22">
    <w:name w:val="Основной текст 2 Знак"/>
    <w:basedOn w:val="a0"/>
    <w:link w:val="21"/>
    <w:uiPriority w:val="99"/>
    <w:semiHidden/>
    <w:rsid w:val="00C009B8"/>
    <w:rPr>
      <w:rFonts w:ascii="Calibri" w:eastAsia="Calibri" w:hAnsi="Calibri" w:cs="Times New Roman"/>
    </w:rPr>
  </w:style>
  <w:style w:type="character" w:customStyle="1" w:styleId="afe">
    <w:name w:val="Основной Знак"/>
    <w:link w:val="aff"/>
    <w:locked/>
    <w:rsid w:val="00C009B8"/>
    <w:rPr>
      <w:rFonts w:ascii="NewtonCSanPin" w:hAnsi="NewtonCSanPin"/>
      <w:color w:val="000000"/>
      <w:sz w:val="21"/>
      <w:szCs w:val="21"/>
    </w:rPr>
  </w:style>
  <w:style w:type="paragraph" w:customStyle="1" w:styleId="aff">
    <w:name w:val="Основной"/>
    <w:basedOn w:val="a"/>
    <w:link w:val="afe"/>
    <w:rsid w:val="00C009B8"/>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character" w:customStyle="1" w:styleId="FontStyle56">
    <w:name w:val="Font Style56"/>
    <w:rsid w:val="00C009B8"/>
    <w:rPr>
      <w:rFonts w:ascii="Times New Roman" w:hAnsi="Times New Roman" w:cs="Times New Roman"/>
      <w:sz w:val="12"/>
      <w:szCs w:val="12"/>
    </w:rPr>
  </w:style>
  <w:style w:type="paragraph" w:styleId="aff0">
    <w:name w:val="endnote text"/>
    <w:basedOn w:val="a"/>
    <w:link w:val="aff1"/>
    <w:uiPriority w:val="99"/>
    <w:semiHidden/>
    <w:unhideWhenUsed/>
    <w:rsid w:val="00C009B8"/>
    <w:pPr>
      <w:spacing w:after="0" w:line="240" w:lineRule="auto"/>
    </w:pPr>
    <w:rPr>
      <w:sz w:val="20"/>
      <w:szCs w:val="20"/>
      <w:lang/>
    </w:rPr>
  </w:style>
  <w:style w:type="character" w:customStyle="1" w:styleId="aff1">
    <w:name w:val="Текст концевой сноски Знак"/>
    <w:basedOn w:val="a0"/>
    <w:link w:val="aff0"/>
    <w:uiPriority w:val="99"/>
    <w:semiHidden/>
    <w:rsid w:val="00C009B8"/>
    <w:rPr>
      <w:rFonts w:ascii="Calibri" w:eastAsia="Calibri" w:hAnsi="Calibri" w:cs="Times New Roman"/>
      <w:sz w:val="20"/>
      <w:szCs w:val="20"/>
      <w:lang/>
    </w:rPr>
  </w:style>
  <w:style w:type="character" w:styleId="aff2">
    <w:name w:val="endnote reference"/>
    <w:uiPriority w:val="99"/>
    <w:semiHidden/>
    <w:unhideWhenUsed/>
    <w:rsid w:val="00C009B8"/>
    <w:rPr>
      <w:vertAlign w:val="superscript"/>
    </w:rPr>
  </w:style>
  <w:style w:type="character" w:styleId="aff3">
    <w:name w:val="footnote reference"/>
    <w:uiPriority w:val="99"/>
    <w:semiHidden/>
    <w:unhideWhenUsed/>
    <w:rsid w:val="00C009B8"/>
    <w:rPr>
      <w:vertAlign w:val="superscript"/>
    </w:rPr>
  </w:style>
  <w:style w:type="character" w:customStyle="1" w:styleId="aff4">
    <w:name w:val="Сноска_"/>
    <w:link w:val="aff5"/>
    <w:rsid w:val="00C009B8"/>
    <w:rPr>
      <w:rFonts w:ascii="Arial" w:eastAsia="Arial" w:hAnsi="Arial" w:cs="Arial"/>
      <w:color w:val="231F20"/>
      <w:sz w:val="18"/>
      <w:szCs w:val="18"/>
    </w:rPr>
  </w:style>
  <w:style w:type="character" w:customStyle="1" w:styleId="aff6">
    <w:name w:val="Основной текст_"/>
    <w:link w:val="15"/>
    <w:rsid w:val="00C009B8"/>
    <w:rPr>
      <w:rFonts w:ascii="Arial" w:eastAsia="Arial" w:hAnsi="Arial" w:cs="Arial"/>
      <w:color w:val="231F20"/>
      <w:sz w:val="28"/>
      <w:szCs w:val="28"/>
    </w:rPr>
  </w:style>
  <w:style w:type="paragraph" w:customStyle="1" w:styleId="aff5">
    <w:name w:val="Сноска"/>
    <w:basedOn w:val="a"/>
    <w:link w:val="aff4"/>
    <w:rsid w:val="00C009B8"/>
    <w:pPr>
      <w:widowControl w:val="0"/>
      <w:spacing w:after="0" w:line="240" w:lineRule="auto"/>
    </w:pPr>
    <w:rPr>
      <w:rFonts w:ascii="Arial" w:eastAsia="Arial" w:hAnsi="Arial" w:cs="Arial"/>
      <w:color w:val="231F20"/>
      <w:sz w:val="18"/>
      <w:szCs w:val="18"/>
    </w:rPr>
  </w:style>
  <w:style w:type="paragraph" w:customStyle="1" w:styleId="15">
    <w:name w:val="Основной текст1"/>
    <w:basedOn w:val="a"/>
    <w:link w:val="aff6"/>
    <w:qFormat/>
    <w:rsid w:val="00C009B8"/>
    <w:pPr>
      <w:widowControl w:val="0"/>
      <w:spacing w:after="40" w:line="240" w:lineRule="auto"/>
      <w:ind w:firstLine="400"/>
    </w:pPr>
    <w:rPr>
      <w:rFonts w:ascii="Arial" w:eastAsia="Arial" w:hAnsi="Arial" w:cs="Arial"/>
      <w:color w:val="231F20"/>
      <w:sz w:val="28"/>
      <w:szCs w:val="28"/>
    </w:rPr>
  </w:style>
  <w:style w:type="character" w:customStyle="1" w:styleId="a4">
    <w:name w:val="Абзац списка Знак"/>
    <w:link w:val="a3"/>
    <w:uiPriority w:val="99"/>
    <w:qFormat/>
    <w:locked/>
    <w:rsid w:val="00C009B8"/>
    <w:rPr>
      <w:rFonts w:ascii="Calibri" w:eastAsia="Calibri" w:hAnsi="Calibri" w:cs="Times New Roman"/>
      <w:lang/>
    </w:rPr>
  </w:style>
  <w:style w:type="paragraph" w:styleId="aff7">
    <w:name w:val="No Spacing"/>
    <w:uiPriority w:val="1"/>
    <w:qFormat/>
    <w:rsid w:val="00C009B8"/>
    <w:pPr>
      <w:spacing w:after="0" w:line="240" w:lineRule="auto"/>
    </w:pPr>
    <w:rPr>
      <w:rFonts w:ascii="Calibri" w:eastAsia="Calibri" w:hAnsi="Calibri" w:cs="Times New Roman"/>
    </w:rPr>
  </w:style>
  <w:style w:type="paragraph" w:customStyle="1" w:styleId="16">
    <w:name w:val="Текст примечания1"/>
    <w:basedOn w:val="a"/>
    <w:next w:val="a6"/>
    <w:uiPriority w:val="99"/>
    <w:unhideWhenUsed/>
    <w:rsid w:val="00C009B8"/>
    <w:pPr>
      <w:spacing w:line="240" w:lineRule="auto"/>
    </w:pPr>
    <w:rPr>
      <w:sz w:val="20"/>
      <w:szCs w:val="20"/>
    </w:rPr>
  </w:style>
  <w:style w:type="character" w:customStyle="1" w:styleId="aff8">
    <w:name w:val="Гипертекстовая ссылка"/>
    <w:uiPriority w:val="99"/>
    <w:rsid w:val="00C009B8"/>
    <w:rPr>
      <w:color w:val="106BBE"/>
    </w:rPr>
  </w:style>
  <w:style w:type="character" w:customStyle="1" w:styleId="17">
    <w:name w:val="Текст примечания Знак1"/>
    <w:uiPriority w:val="99"/>
    <w:rsid w:val="00C009B8"/>
    <w:rPr>
      <w:sz w:val="20"/>
      <w:szCs w:val="20"/>
    </w:rPr>
  </w:style>
  <w:style w:type="character" w:customStyle="1" w:styleId="18">
    <w:name w:val="Заголовок Знак1"/>
    <w:uiPriority w:val="10"/>
    <w:rsid w:val="00C009B8"/>
    <w:rPr>
      <w:rFonts w:ascii="Calibri" w:eastAsia="Calibri" w:hAnsi="Calibri" w:cs="Calibri"/>
      <w:b/>
      <w:sz w:val="72"/>
      <w:szCs w:val="72"/>
      <w:lang w:eastAsia="ru-RU"/>
    </w:rPr>
  </w:style>
  <w:style w:type="character" w:customStyle="1" w:styleId="aff9">
    <w:name w:val="Заголовок Знак"/>
    <w:uiPriority w:val="10"/>
    <w:rsid w:val="00C009B8"/>
    <w:rPr>
      <w:rFonts w:ascii="Calibri Light" w:eastAsia="Times New Roman" w:hAnsi="Calibri Light" w:cs="Times New Roman"/>
      <w:spacing w:val="-10"/>
      <w:kern w:val="28"/>
      <w:sz w:val="56"/>
      <w:szCs w:val="56"/>
    </w:rPr>
  </w:style>
  <w:style w:type="paragraph" w:styleId="affa">
    <w:name w:val="Revision"/>
    <w:hidden/>
    <w:uiPriority w:val="99"/>
    <w:semiHidden/>
    <w:rsid w:val="00C009B8"/>
    <w:pPr>
      <w:spacing w:after="0" w:line="240" w:lineRule="auto"/>
    </w:pPr>
    <w:rPr>
      <w:rFonts w:ascii="Calibri" w:eastAsia="Calibri" w:hAnsi="Calibri" w:cs="Times New Roman"/>
    </w:rPr>
  </w:style>
  <w:style w:type="character" w:customStyle="1" w:styleId="23">
    <w:name w:val="Заголовок №2_"/>
    <w:link w:val="24"/>
    <w:rsid w:val="00C009B8"/>
    <w:rPr>
      <w:rFonts w:ascii="Arial" w:eastAsia="Arial" w:hAnsi="Arial" w:cs="Arial"/>
      <w:b/>
      <w:bCs/>
      <w:color w:val="231F20"/>
      <w:sz w:val="28"/>
      <w:szCs w:val="28"/>
    </w:rPr>
  </w:style>
  <w:style w:type="character" w:customStyle="1" w:styleId="affb">
    <w:name w:val="Другое_"/>
    <w:link w:val="affc"/>
    <w:rsid w:val="00C009B8"/>
    <w:rPr>
      <w:rFonts w:ascii="Arial" w:eastAsia="Arial" w:hAnsi="Arial" w:cs="Arial"/>
      <w:color w:val="231F20"/>
      <w:sz w:val="28"/>
      <w:szCs w:val="28"/>
    </w:rPr>
  </w:style>
  <w:style w:type="character" w:customStyle="1" w:styleId="affd">
    <w:name w:val="Подпись к таблице_"/>
    <w:link w:val="affe"/>
    <w:rsid w:val="00C009B8"/>
    <w:rPr>
      <w:rFonts w:ascii="Arial" w:eastAsia="Arial" w:hAnsi="Arial" w:cs="Arial"/>
      <w:b/>
      <w:bCs/>
      <w:color w:val="231F20"/>
      <w:sz w:val="28"/>
      <w:szCs w:val="28"/>
    </w:rPr>
  </w:style>
  <w:style w:type="paragraph" w:customStyle="1" w:styleId="24">
    <w:name w:val="Заголовок №2"/>
    <w:basedOn w:val="a"/>
    <w:link w:val="23"/>
    <w:rsid w:val="00C009B8"/>
    <w:pPr>
      <w:widowControl w:val="0"/>
      <w:spacing w:after="400" w:line="226" w:lineRule="auto"/>
      <w:jc w:val="center"/>
      <w:outlineLvl w:val="1"/>
    </w:pPr>
    <w:rPr>
      <w:rFonts w:ascii="Arial" w:eastAsia="Arial" w:hAnsi="Arial" w:cs="Arial"/>
      <w:b/>
      <w:bCs/>
      <w:color w:val="231F20"/>
      <w:sz w:val="28"/>
      <w:szCs w:val="28"/>
    </w:rPr>
  </w:style>
  <w:style w:type="paragraph" w:customStyle="1" w:styleId="affc">
    <w:name w:val="Другое"/>
    <w:basedOn w:val="a"/>
    <w:link w:val="affb"/>
    <w:rsid w:val="00C009B8"/>
    <w:pPr>
      <w:widowControl w:val="0"/>
      <w:spacing w:after="40" w:line="240" w:lineRule="auto"/>
      <w:ind w:firstLine="400"/>
    </w:pPr>
    <w:rPr>
      <w:rFonts w:ascii="Arial" w:eastAsia="Arial" w:hAnsi="Arial" w:cs="Arial"/>
      <w:color w:val="231F20"/>
      <w:sz w:val="28"/>
      <w:szCs w:val="28"/>
    </w:rPr>
  </w:style>
  <w:style w:type="paragraph" w:customStyle="1" w:styleId="affe">
    <w:name w:val="Подпись к таблице"/>
    <w:basedOn w:val="a"/>
    <w:link w:val="affd"/>
    <w:rsid w:val="00C009B8"/>
    <w:pPr>
      <w:widowControl w:val="0"/>
      <w:spacing w:after="0" w:line="240" w:lineRule="auto"/>
      <w:jc w:val="center"/>
    </w:pPr>
    <w:rPr>
      <w:rFonts w:ascii="Arial" w:eastAsia="Arial" w:hAnsi="Arial" w:cs="Arial"/>
      <w:b/>
      <w:bCs/>
      <w:color w:val="231F20"/>
      <w:sz w:val="28"/>
      <w:szCs w:val="28"/>
    </w:rPr>
  </w:style>
  <w:style w:type="character" w:customStyle="1" w:styleId="afc">
    <w:name w:val="Обычный (веб) Знак"/>
    <w:link w:val="afb"/>
    <w:uiPriority w:val="99"/>
    <w:rsid w:val="00C009B8"/>
    <w:rPr>
      <w:rFonts w:ascii="Times New Roman" w:eastAsia="Times New Roman" w:hAnsi="Times New Roman" w:cs="Times New Roman"/>
      <w:sz w:val="24"/>
      <w:szCs w:val="24"/>
      <w:lang/>
    </w:rPr>
  </w:style>
  <w:style w:type="paragraph" w:customStyle="1" w:styleId="19">
    <w:name w:val="Текст сноски1"/>
    <w:basedOn w:val="a"/>
    <w:rsid w:val="00C009B8"/>
    <w:pPr>
      <w:widowControl w:val="0"/>
      <w:suppressAutoHyphens/>
      <w:spacing w:after="0" w:line="240" w:lineRule="auto"/>
    </w:pPr>
    <w:rPr>
      <w:rFonts w:ascii="Arial" w:eastAsia="Arial" w:hAnsi="Arial"/>
      <w:color w:val="231F20"/>
      <w:sz w:val="18"/>
      <w:szCs w:val="18"/>
    </w:rPr>
  </w:style>
  <w:style w:type="paragraph" w:styleId="afff">
    <w:name w:val="Body Text Indent"/>
    <w:basedOn w:val="a"/>
    <w:link w:val="afff0"/>
    <w:rsid w:val="00680265"/>
    <w:pPr>
      <w:spacing w:after="120" w:line="240" w:lineRule="auto"/>
      <w:ind w:left="283"/>
    </w:pPr>
    <w:rPr>
      <w:rFonts w:ascii="Times New Roman" w:eastAsia="Times New Roman" w:hAnsi="Times New Roman"/>
      <w:sz w:val="24"/>
      <w:szCs w:val="24"/>
      <w:lang w:eastAsia="ru-RU"/>
    </w:rPr>
  </w:style>
  <w:style w:type="character" w:customStyle="1" w:styleId="afff0">
    <w:name w:val="Основной текст с отступом Знак"/>
    <w:basedOn w:val="a0"/>
    <w:link w:val="afff"/>
    <w:rsid w:val="00680265"/>
    <w:rPr>
      <w:rFonts w:ascii="Times New Roman" w:eastAsia="Times New Roman" w:hAnsi="Times New Roman" w:cs="Times New Roman"/>
      <w:sz w:val="24"/>
      <w:szCs w:val="24"/>
      <w:lang w:eastAsia="ru-RU"/>
    </w:rPr>
  </w:style>
  <w:style w:type="table" w:customStyle="1" w:styleId="TableGrid">
    <w:name w:val="TableGrid"/>
    <w:rsid w:val="007033A6"/>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B8"/>
    <w:pPr>
      <w:spacing w:after="200" w:line="276" w:lineRule="auto"/>
    </w:pPr>
    <w:rPr>
      <w:rFonts w:ascii="Calibri" w:eastAsia="Calibri" w:hAnsi="Calibri" w:cs="Times New Roman"/>
    </w:rPr>
  </w:style>
  <w:style w:type="paragraph" w:styleId="1">
    <w:name w:val="heading 1"/>
    <w:basedOn w:val="a"/>
    <w:next w:val="a"/>
    <w:link w:val="10"/>
    <w:uiPriority w:val="9"/>
    <w:qFormat/>
    <w:rsid w:val="00C009B8"/>
    <w:pPr>
      <w:keepNext/>
      <w:keepLines/>
      <w:spacing w:before="480" w:after="120"/>
      <w:outlineLvl w:val="0"/>
    </w:pPr>
    <w:rPr>
      <w:b/>
      <w:sz w:val="48"/>
      <w:szCs w:val="48"/>
      <w:lang w:val="x-none" w:eastAsia="ru-RU"/>
    </w:rPr>
  </w:style>
  <w:style w:type="paragraph" w:styleId="2">
    <w:name w:val="heading 2"/>
    <w:basedOn w:val="a"/>
    <w:next w:val="a"/>
    <w:link w:val="20"/>
    <w:uiPriority w:val="9"/>
    <w:semiHidden/>
    <w:unhideWhenUsed/>
    <w:qFormat/>
    <w:rsid w:val="00C009B8"/>
    <w:pPr>
      <w:keepNext/>
      <w:keepLines/>
      <w:spacing w:before="360" w:after="80"/>
      <w:outlineLvl w:val="1"/>
    </w:pPr>
    <w:rPr>
      <w:b/>
      <w:sz w:val="36"/>
      <w:szCs w:val="36"/>
      <w:lang w:val="x-none" w:eastAsia="ru-RU"/>
    </w:rPr>
  </w:style>
  <w:style w:type="paragraph" w:styleId="3">
    <w:name w:val="heading 3"/>
    <w:basedOn w:val="a"/>
    <w:next w:val="a"/>
    <w:link w:val="30"/>
    <w:uiPriority w:val="9"/>
    <w:semiHidden/>
    <w:unhideWhenUsed/>
    <w:qFormat/>
    <w:rsid w:val="00C009B8"/>
    <w:pPr>
      <w:keepNext/>
      <w:keepLines/>
      <w:spacing w:before="280" w:after="80"/>
      <w:outlineLvl w:val="2"/>
    </w:pPr>
    <w:rPr>
      <w:b/>
      <w:sz w:val="28"/>
      <w:szCs w:val="28"/>
      <w:lang w:val="x-none" w:eastAsia="ru-RU"/>
    </w:rPr>
  </w:style>
  <w:style w:type="paragraph" w:styleId="4">
    <w:name w:val="heading 4"/>
    <w:basedOn w:val="a"/>
    <w:next w:val="a"/>
    <w:link w:val="40"/>
    <w:uiPriority w:val="9"/>
    <w:semiHidden/>
    <w:unhideWhenUsed/>
    <w:qFormat/>
    <w:rsid w:val="00C009B8"/>
    <w:pPr>
      <w:keepNext/>
      <w:keepLines/>
      <w:spacing w:before="240" w:after="40"/>
      <w:outlineLvl w:val="3"/>
    </w:pPr>
    <w:rPr>
      <w:b/>
      <w:sz w:val="24"/>
      <w:szCs w:val="24"/>
      <w:lang w:val="x-none" w:eastAsia="ru-RU"/>
    </w:rPr>
  </w:style>
  <w:style w:type="paragraph" w:styleId="5">
    <w:name w:val="heading 5"/>
    <w:basedOn w:val="a"/>
    <w:next w:val="a"/>
    <w:link w:val="50"/>
    <w:uiPriority w:val="9"/>
    <w:semiHidden/>
    <w:unhideWhenUsed/>
    <w:qFormat/>
    <w:rsid w:val="00C009B8"/>
    <w:pPr>
      <w:keepNext/>
      <w:keepLines/>
      <w:spacing w:before="220" w:after="40"/>
      <w:outlineLvl w:val="4"/>
    </w:pPr>
    <w:rPr>
      <w:b/>
      <w:sz w:val="20"/>
      <w:szCs w:val="20"/>
      <w:lang w:val="x-none" w:eastAsia="ru-RU"/>
    </w:rPr>
  </w:style>
  <w:style w:type="paragraph" w:styleId="6">
    <w:name w:val="heading 6"/>
    <w:basedOn w:val="a"/>
    <w:next w:val="a"/>
    <w:link w:val="60"/>
    <w:uiPriority w:val="9"/>
    <w:semiHidden/>
    <w:unhideWhenUsed/>
    <w:qFormat/>
    <w:rsid w:val="00C009B8"/>
    <w:pPr>
      <w:keepNext/>
      <w:keepLines/>
      <w:spacing w:before="200" w:after="40"/>
      <w:outlineLvl w:val="5"/>
    </w:pPr>
    <w:rPr>
      <w:b/>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9B8"/>
    <w:rPr>
      <w:rFonts w:ascii="Calibri" w:eastAsia="Calibri" w:hAnsi="Calibri" w:cs="Times New Roman"/>
      <w:b/>
      <w:sz w:val="48"/>
      <w:szCs w:val="48"/>
      <w:lang w:val="x-none" w:eastAsia="ru-RU"/>
    </w:rPr>
  </w:style>
  <w:style w:type="character" w:customStyle="1" w:styleId="20">
    <w:name w:val="Заголовок 2 Знак"/>
    <w:basedOn w:val="a0"/>
    <w:link w:val="2"/>
    <w:uiPriority w:val="9"/>
    <w:semiHidden/>
    <w:rsid w:val="00C009B8"/>
    <w:rPr>
      <w:rFonts w:ascii="Calibri" w:eastAsia="Calibri" w:hAnsi="Calibri" w:cs="Times New Roman"/>
      <w:b/>
      <w:sz w:val="36"/>
      <w:szCs w:val="36"/>
      <w:lang w:val="x-none" w:eastAsia="ru-RU"/>
    </w:rPr>
  </w:style>
  <w:style w:type="character" w:customStyle="1" w:styleId="30">
    <w:name w:val="Заголовок 3 Знак"/>
    <w:basedOn w:val="a0"/>
    <w:link w:val="3"/>
    <w:uiPriority w:val="9"/>
    <w:semiHidden/>
    <w:rsid w:val="00C009B8"/>
    <w:rPr>
      <w:rFonts w:ascii="Calibri" w:eastAsia="Calibri" w:hAnsi="Calibri" w:cs="Times New Roman"/>
      <w:b/>
      <w:sz w:val="28"/>
      <w:szCs w:val="28"/>
      <w:lang w:val="x-none" w:eastAsia="ru-RU"/>
    </w:rPr>
  </w:style>
  <w:style w:type="character" w:customStyle="1" w:styleId="40">
    <w:name w:val="Заголовок 4 Знак"/>
    <w:basedOn w:val="a0"/>
    <w:link w:val="4"/>
    <w:uiPriority w:val="9"/>
    <w:semiHidden/>
    <w:rsid w:val="00C009B8"/>
    <w:rPr>
      <w:rFonts w:ascii="Calibri" w:eastAsia="Calibri" w:hAnsi="Calibri" w:cs="Times New Roman"/>
      <w:b/>
      <w:sz w:val="24"/>
      <w:szCs w:val="24"/>
      <w:lang w:val="x-none" w:eastAsia="ru-RU"/>
    </w:rPr>
  </w:style>
  <w:style w:type="character" w:customStyle="1" w:styleId="50">
    <w:name w:val="Заголовок 5 Знак"/>
    <w:basedOn w:val="a0"/>
    <w:link w:val="5"/>
    <w:uiPriority w:val="9"/>
    <w:semiHidden/>
    <w:rsid w:val="00C009B8"/>
    <w:rPr>
      <w:rFonts w:ascii="Calibri" w:eastAsia="Calibri" w:hAnsi="Calibri" w:cs="Times New Roman"/>
      <w:b/>
      <w:sz w:val="20"/>
      <w:szCs w:val="20"/>
      <w:lang w:val="x-none" w:eastAsia="ru-RU"/>
    </w:rPr>
  </w:style>
  <w:style w:type="character" w:customStyle="1" w:styleId="60">
    <w:name w:val="Заголовок 6 Знак"/>
    <w:basedOn w:val="a0"/>
    <w:link w:val="6"/>
    <w:uiPriority w:val="9"/>
    <w:semiHidden/>
    <w:rsid w:val="00C009B8"/>
    <w:rPr>
      <w:rFonts w:ascii="Calibri" w:eastAsia="Calibri" w:hAnsi="Calibri" w:cs="Times New Roman"/>
      <w:b/>
      <w:sz w:val="20"/>
      <w:szCs w:val="20"/>
      <w:lang w:val="x-none" w:eastAsia="ru-RU"/>
    </w:rPr>
  </w:style>
  <w:style w:type="paragraph" w:styleId="a3">
    <w:name w:val="List Paragraph"/>
    <w:basedOn w:val="a"/>
    <w:link w:val="a4"/>
    <w:uiPriority w:val="99"/>
    <w:qFormat/>
    <w:rsid w:val="00C009B8"/>
    <w:pPr>
      <w:ind w:left="720"/>
      <w:contextualSpacing/>
    </w:pPr>
    <w:rPr>
      <w:lang w:val="x-none"/>
    </w:rPr>
  </w:style>
  <w:style w:type="character" w:styleId="a5">
    <w:name w:val="annotation reference"/>
    <w:uiPriority w:val="99"/>
    <w:semiHidden/>
    <w:unhideWhenUsed/>
    <w:qFormat/>
    <w:rsid w:val="00C009B8"/>
    <w:rPr>
      <w:sz w:val="16"/>
      <w:szCs w:val="16"/>
    </w:rPr>
  </w:style>
  <w:style w:type="paragraph" w:styleId="a6">
    <w:name w:val="annotation text"/>
    <w:basedOn w:val="a"/>
    <w:link w:val="a7"/>
    <w:uiPriority w:val="99"/>
    <w:unhideWhenUsed/>
    <w:rsid w:val="00C009B8"/>
    <w:pPr>
      <w:spacing w:line="240" w:lineRule="auto"/>
    </w:pPr>
    <w:rPr>
      <w:sz w:val="20"/>
      <w:szCs w:val="20"/>
      <w:lang w:val="x-none" w:eastAsia="x-none"/>
    </w:rPr>
  </w:style>
  <w:style w:type="character" w:customStyle="1" w:styleId="a7">
    <w:name w:val="Текст примечания Знак"/>
    <w:basedOn w:val="a0"/>
    <w:link w:val="a6"/>
    <w:uiPriority w:val="99"/>
    <w:qFormat/>
    <w:rsid w:val="00C009B8"/>
    <w:rPr>
      <w:rFonts w:ascii="Calibri" w:eastAsia="Calibri" w:hAnsi="Calibri" w:cs="Times New Roman"/>
      <w:sz w:val="20"/>
      <w:szCs w:val="20"/>
      <w:lang w:val="x-none" w:eastAsia="x-none"/>
    </w:rPr>
  </w:style>
  <w:style w:type="paragraph" w:styleId="a8">
    <w:name w:val="annotation subject"/>
    <w:basedOn w:val="a6"/>
    <w:next w:val="a6"/>
    <w:link w:val="a9"/>
    <w:uiPriority w:val="99"/>
    <w:semiHidden/>
    <w:unhideWhenUsed/>
    <w:rsid w:val="00C009B8"/>
    <w:rPr>
      <w:b/>
      <w:bCs/>
    </w:rPr>
  </w:style>
  <w:style w:type="character" w:customStyle="1" w:styleId="a9">
    <w:name w:val="Тема примечания Знак"/>
    <w:basedOn w:val="a7"/>
    <w:link w:val="a8"/>
    <w:uiPriority w:val="99"/>
    <w:semiHidden/>
    <w:rsid w:val="00C009B8"/>
    <w:rPr>
      <w:rFonts w:ascii="Calibri" w:eastAsia="Calibri" w:hAnsi="Calibri" w:cs="Times New Roman"/>
      <w:b/>
      <w:bCs/>
      <w:sz w:val="20"/>
      <w:szCs w:val="20"/>
      <w:lang w:val="x-none" w:eastAsia="x-none"/>
    </w:rPr>
  </w:style>
  <w:style w:type="paragraph" w:styleId="aa">
    <w:name w:val="Balloon Text"/>
    <w:basedOn w:val="a"/>
    <w:link w:val="ab"/>
    <w:uiPriority w:val="99"/>
    <w:semiHidden/>
    <w:unhideWhenUsed/>
    <w:rsid w:val="00C009B8"/>
    <w:pPr>
      <w:spacing w:after="0" w:line="240" w:lineRule="auto"/>
    </w:pPr>
    <w:rPr>
      <w:rFonts w:ascii="Tahoma" w:hAnsi="Tahoma"/>
      <w:sz w:val="16"/>
      <w:szCs w:val="16"/>
      <w:lang w:val="x-none" w:eastAsia="x-none"/>
    </w:rPr>
  </w:style>
  <w:style w:type="character" w:customStyle="1" w:styleId="ab">
    <w:name w:val="Текст выноски Знак"/>
    <w:basedOn w:val="a0"/>
    <w:link w:val="aa"/>
    <w:uiPriority w:val="99"/>
    <w:semiHidden/>
    <w:rsid w:val="00C009B8"/>
    <w:rPr>
      <w:rFonts w:ascii="Tahoma" w:eastAsia="Calibri" w:hAnsi="Tahoma" w:cs="Times New Roman"/>
      <w:sz w:val="16"/>
      <w:szCs w:val="16"/>
      <w:lang w:val="x-none" w:eastAsia="x-none"/>
    </w:rPr>
  </w:style>
  <w:style w:type="paragraph" w:customStyle="1" w:styleId="11">
    <w:name w:val="Название1"/>
    <w:basedOn w:val="a"/>
    <w:next w:val="a"/>
    <w:link w:val="ac"/>
    <w:uiPriority w:val="10"/>
    <w:qFormat/>
    <w:rsid w:val="00C009B8"/>
    <w:pPr>
      <w:keepNext/>
      <w:keepLines/>
      <w:spacing w:before="480" w:after="120"/>
    </w:pPr>
    <w:rPr>
      <w:b/>
      <w:sz w:val="72"/>
      <w:szCs w:val="72"/>
      <w:lang w:val="x-none" w:eastAsia="ru-RU"/>
    </w:rPr>
  </w:style>
  <w:style w:type="character" w:customStyle="1" w:styleId="ac">
    <w:name w:val="Название Знак"/>
    <w:link w:val="11"/>
    <w:uiPriority w:val="10"/>
    <w:rsid w:val="00C009B8"/>
    <w:rPr>
      <w:rFonts w:ascii="Calibri" w:eastAsia="Calibri" w:hAnsi="Calibri" w:cs="Times New Roman"/>
      <w:b/>
      <w:sz w:val="72"/>
      <w:szCs w:val="72"/>
      <w:lang w:val="x-none" w:eastAsia="ru-RU"/>
    </w:rPr>
  </w:style>
  <w:style w:type="paragraph" w:styleId="ad">
    <w:name w:val="Subtitle"/>
    <w:basedOn w:val="a"/>
    <w:next w:val="a"/>
    <w:link w:val="ae"/>
    <w:uiPriority w:val="11"/>
    <w:qFormat/>
    <w:rsid w:val="00C009B8"/>
    <w:pPr>
      <w:keepNext/>
      <w:keepLines/>
      <w:spacing w:before="360" w:after="80"/>
    </w:pPr>
    <w:rPr>
      <w:rFonts w:ascii="Georgia" w:eastAsia="Georgia" w:hAnsi="Georgia"/>
      <w:i/>
      <w:color w:val="666666"/>
      <w:sz w:val="48"/>
      <w:szCs w:val="48"/>
      <w:lang w:val="x-none" w:eastAsia="ru-RU"/>
    </w:rPr>
  </w:style>
  <w:style w:type="character" w:customStyle="1" w:styleId="ae">
    <w:name w:val="Подзаголовок Знак"/>
    <w:basedOn w:val="a0"/>
    <w:link w:val="ad"/>
    <w:uiPriority w:val="11"/>
    <w:rsid w:val="00C009B8"/>
    <w:rPr>
      <w:rFonts w:ascii="Georgia" w:eastAsia="Georgia" w:hAnsi="Georgia" w:cs="Times New Roman"/>
      <w:i/>
      <w:color w:val="666666"/>
      <w:sz w:val="48"/>
      <w:szCs w:val="48"/>
      <w:lang w:val="x-none" w:eastAsia="ru-RU"/>
    </w:rPr>
  </w:style>
  <w:style w:type="character" w:styleId="af">
    <w:name w:val="Hyperlink"/>
    <w:uiPriority w:val="99"/>
    <w:unhideWhenUsed/>
    <w:rsid w:val="00C009B8"/>
    <w:rPr>
      <w:color w:val="0000FF"/>
      <w:u w:val="single"/>
    </w:rPr>
  </w:style>
  <w:style w:type="paragraph" w:styleId="af0">
    <w:name w:val="header"/>
    <w:basedOn w:val="a"/>
    <w:link w:val="af1"/>
    <w:uiPriority w:val="99"/>
    <w:unhideWhenUsed/>
    <w:rsid w:val="00C009B8"/>
    <w:pPr>
      <w:tabs>
        <w:tab w:val="center" w:pos="4677"/>
        <w:tab w:val="right" w:pos="9355"/>
      </w:tabs>
      <w:spacing w:after="0" w:line="240" w:lineRule="auto"/>
    </w:pPr>
    <w:rPr>
      <w:sz w:val="20"/>
      <w:szCs w:val="20"/>
      <w:lang w:val="x-none" w:eastAsia="ru-RU"/>
    </w:rPr>
  </w:style>
  <w:style w:type="character" w:customStyle="1" w:styleId="af1">
    <w:name w:val="Верхний колонтитул Знак"/>
    <w:basedOn w:val="a0"/>
    <w:link w:val="af0"/>
    <w:uiPriority w:val="99"/>
    <w:rsid w:val="00C009B8"/>
    <w:rPr>
      <w:rFonts w:ascii="Calibri" w:eastAsia="Calibri" w:hAnsi="Calibri" w:cs="Times New Roman"/>
      <w:sz w:val="20"/>
      <w:szCs w:val="20"/>
      <w:lang w:val="x-none" w:eastAsia="ru-RU"/>
    </w:rPr>
  </w:style>
  <w:style w:type="paragraph" w:styleId="af2">
    <w:name w:val="footer"/>
    <w:basedOn w:val="a"/>
    <w:link w:val="af3"/>
    <w:uiPriority w:val="99"/>
    <w:unhideWhenUsed/>
    <w:rsid w:val="00C009B8"/>
    <w:pPr>
      <w:tabs>
        <w:tab w:val="center" w:pos="4677"/>
        <w:tab w:val="right" w:pos="9355"/>
      </w:tabs>
      <w:spacing w:after="0" w:line="240" w:lineRule="auto"/>
    </w:pPr>
    <w:rPr>
      <w:sz w:val="20"/>
      <w:szCs w:val="20"/>
      <w:lang w:val="x-none" w:eastAsia="ru-RU"/>
    </w:rPr>
  </w:style>
  <w:style w:type="character" w:customStyle="1" w:styleId="af3">
    <w:name w:val="Нижний колонтитул Знак"/>
    <w:basedOn w:val="a0"/>
    <w:link w:val="af2"/>
    <w:uiPriority w:val="99"/>
    <w:rsid w:val="00C009B8"/>
    <w:rPr>
      <w:rFonts w:ascii="Calibri" w:eastAsia="Calibri" w:hAnsi="Calibri" w:cs="Times New Roman"/>
      <w:sz w:val="20"/>
      <w:szCs w:val="20"/>
      <w:lang w:val="x-none" w:eastAsia="ru-RU"/>
    </w:rPr>
  </w:style>
  <w:style w:type="paragraph" w:styleId="af4">
    <w:name w:val="Body Text"/>
    <w:basedOn w:val="a"/>
    <w:link w:val="af5"/>
    <w:uiPriority w:val="1"/>
    <w:qFormat/>
    <w:rsid w:val="00C009B8"/>
    <w:pPr>
      <w:widowControl w:val="0"/>
      <w:autoSpaceDE w:val="0"/>
      <w:autoSpaceDN w:val="0"/>
      <w:spacing w:after="0" w:line="240" w:lineRule="auto"/>
      <w:ind w:left="532"/>
      <w:jc w:val="both"/>
    </w:pPr>
    <w:rPr>
      <w:rFonts w:ascii="Times New Roman" w:eastAsia="Times New Roman" w:hAnsi="Times New Roman"/>
      <w:sz w:val="24"/>
      <w:szCs w:val="24"/>
      <w:lang w:val="x-none" w:eastAsia="x-none"/>
    </w:rPr>
  </w:style>
  <w:style w:type="character" w:customStyle="1" w:styleId="af5">
    <w:name w:val="Основной текст Знак"/>
    <w:basedOn w:val="a0"/>
    <w:link w:val="af4"/>
    <w:uiPriority w:val="1"/>
    <w:rsid w:val="00C009B8"/>
    <w:rPr>
      <w:rFonts w:ascii="Times New Roman" w:eastAsia="Times New Roman" w:hAnsi="Times New Roman" w:cs="Times New Roman"/>
      <w:sz w:val="24"/>
      <w:szCs w:val="24"/>
      <w:lang w:val="x-none" w:eastAsia="x-none"/>
    </w:rPr>
  </w:style>
  <w:style w:type="character" w:customStyle="1" w:styleId="af6">
    <w:name w:val="Символ сноски"/>
    <w:qFormat/>
    <w:rsid w:val="00C009B8"/>
    <w:rPr>
      <w:vertAlign w:val="superscript"/>
    </w:rPr>
  </w:style>
  <w:style w:type="character" w:customStyle="1" w:styleId="31">
    <w:name w:val="Знак сноски3"/>
    <w:rsid w:val="00C009B8"/>
    <w:rPr>
      <w:vertAlign w:val="superscript"/>
    </w:rPr>
  </w:style>
  <w:style w:type="paragraph" w:styleId="af7">
    <w:name w:val="footnote text"/>
    <w:basedOn w:val="a"/>
    <w:link w:val="af8"/>
    <w:uiPriority w:val="99"/>
    <w:rsid w:val="00C009B8"/>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f8">
    <w:name w:val="Текст сноски Знак"/>
    <w:basedOn w:val="a0"/>
    <w:link w:val="af7"/>
    <w:uiPriority w:val="99"/>
    <w:rsid w:val="00C009B8"/>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C009B8"/>
  </w:style>
  <w:style w:type="character" w:customStyle="1" w:styleId="s6">
    <w:name w:val="s6"/>
    <w:basedOn w:val="a0"/>
    <w:rsid w:val="00C009B8"/>
  </w:style>
  <w:style w:type="character" w:customStyle="1" w:styleId="s16">
    <w:name w:val="s16"/>
    <w:basedOn w:val="a0"/>
    <w:rsid w:val="00C009B8"/>
  </w:style>
  <w:style w:type="paragraph" w:customStyle="1" w:styleId="12">
    <w:name w:val="Абзац списка1"/>
    <w:basedOn w:val="a"/>
    <w:rsid w:val="00C009B8"/>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13">
    <w:name w:val="Обычный (веб)1"/>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27">
    <w:name w:val="s27"/>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rsid w:val="00C009B8"/>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rsid w:val="00C009B8"/>
    <w:pPr>
      <w:suppressAutoHyphens/>
      <w:spacing w:before="280" w:after="280" w:line="240" w:lineRule="auto"/>
    </w:pPr>
    <w:rPr>
      <w:rFonts w:ascii="Times New Roman" w:eastAsia="Times New Roman" w:hAnsi="Times New Roman"/>
      <w:sz w:val="24"/>
      <w:szCs w:val="24"/>
      <w:lang w:eastAsia="zh-CN"/>
    </w:rPr>
  </w:style>
  <w:style w:type="table" w:styleId="af9">
    <w:name w:val="Table Grid"/>
    <w:basedOn w:val="a1"/>
    <w:uiPriority w:val="59"/>
    <w:rsid w:val="00C009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009B8"/>
    <w:rPr>
      <w:rFonts w:ascii="Calibri" w:eastAsia="Calibri" w:hAnsi="Calibri" w:cs="Calibri"/>
      <w:lang w:eastAsia="ru-RU"/>
    </w:rPr>
  </w:style>
  <w:style w:type="character" w:styleId="afa">
    <w:name w:val="Strong"/>
    <w:uiPriority w:val="22"/>
    <w:qFormat/>
    <w:rsid w:val="00C009B8"/>
    <w:rPr>
      <w:b/>
      <w:bCs/>
    </w:rPr>
  </w:style>
  <w:style w:type="character" w:customStyle="1" w:styleId="mw-page-title-main">
    <w:name w:val="mw-page-title-main"/>
    <w:basedOn w:val="a0"/>
    <w:rsid w:val="00C009B8"/>
  </w:style>
  <w:style w:type="character" w:customStyle="1" w:styleId="no-wikidata">
    <w:name w:val="no-wikidata"/>
    <w:basedOn w:val="a0"/>
    <w:rsid w:val="00C009B8"/>
  </w:style>
  <w:style w:type="character" w:customStyle="1" w:styleId="stylesbracketszruuj">
    <w:name w:val="styles_brackets__zruuj"/>
    <w:basedOn w:val="a0"/>
    <w:rsid w:val="00C009B8"/>
  </w:style>
  <w:style w:type="paragraph" w:styleId="afb">
    <w:name w:val="Normal (Web)"/>
    <w:basedOn w:val="a"/>
    <w:link w:val="afc"/>
    <w:uiPriority w:val="99"/>
    <w:unhideWhenUsed/>
    <w:rsid w:val="00C009B8"/>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afd">
    <w:name w:val="Emphasis"/>
    <w:uiPriority w:val="20"/>
    <w:qFormat/>
    <w:rsid w:val="00C009B8"/>
    <w:rPr>
      <w:i/>
      <w:iCs/>
    </w:rPr>
  </w:style>
  <w:style w:type="paragraph" w:styleId="32">
    <w:name w:val="Body Text 3"/>
    <w:basedOn w:val="a"/>
    <w:link w:val="33"/>
    <w:uiPriority w:val="99"/>
    <w:semiHidden/>
    <w:unhideWhenUsed/>
    <w:rsid w:val="00C009B8"/>
    <w:pPr>
      <w:spacing w:after="120"/>
    </w:pPr>
    <w:rPr>
      <w:sz w:val="16"/>
      <w:szCs w:val="16"/>
      <w:lang w:val="x-none" w:eastAsia="x-none"/>
    </w:rPr>
  </w:style>
  <w:style w:type="character" w:customStyle="1" w:styleId="33">
    <w:name w:val="Основной текст 3 Знак"/>
    <w:basedOn w:val="a0"/>
    <w:link w:val="32"/>
    <w:uiPriority w:val="99"/>
    <w:semiHidden/>
    <w:rsid w:val="00C009B8"/>
    <w:rPr>
      <w:rFonts w:ascii="Calibri" w:eastAsia="Calibri" w:hAnsi="Calibri" w:cs="Times New Roman"/>
      <w:sz w:val="16"/>
      <w:szCs w:val="16"/>
      <w:lang w:val="x-none" w:eastAsia="x-none"/>
    </w:rPr>
  </w:style>
  <w:style w:type="paragraph" w:styleId="21">
    <w:name w:val="Body Text 2"/>
    <w:basedOn w:val="a"/>
    <w:link w:val="22"/>
    <w:uiPriority w:val="99"/>
    <w:semiHidden/>
    <w:unhideWhenUsed/>
    <w:rsid w:val="00C009B8"/>
    <w:pPr>
      <w:spacing w:after="120" w:line="480" w:lineRule="auto"/>
    </w:pPr>
  </w:style>
  <w:style w:type="character" w:customStyle="1" w:styleId="22">
    <w:name w:val="Основной текст 2 Знак"/>
    <w:basedOn w:val="a0"/>
    <w:link w:val="21"/>
    <w:uiPriority w:val="99"/>
    <w:semiHidden/>
    <w:rsid w:val="00C009B8"/>
    <w:rPr>
      <w:rFonts w:ascii="Calibri" w:eastAsia="Calibri" w:hAnsi="Calibri" w:cs="Times New Roman"/>
    </w:rPr>
  </w:style>
  <w:style w:type="character" w:customStyle="1" w:styleId="afe">
    <w:name w:val="Основной Знак"/>
    <w:link w:val="aff"/>
    <w:locked/>
    <w:rsid w:val="00C009B8"/>
    <w:rPr>
      <w:rFonts w:ascii="NewtonCSanPin" w:hAnsi="NewtonCSanPin"/>
      <w:color w:val="000000"/>
      <w:sz w:val="21"/>
      <w:szCs w:val="21"/>
    </w:rPr>
  </w:style>
  <w:style w:type="paragraph" w:customStyle="1" w:styleId="aff">
    <w:name w:val="Основной"/>
    <w:basedOn w:val="a"/>
    <w:link w:val="afe"/>
    <w:rsid w:val="00C009B8"/>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character" w:customStyle="1" w:styleId="FontStyle56">
    <w:name w:val="Font Style56"/>
    <w:rsid w:val="00C009B8"/>
    <w:rPr>
      <w:rFonts w:ascii="Times New Roman" w:hAnsi="Times New Roman" w:cs="Times New Roman"/>
      <w:sz w:val="12"/>
      <w:szCs w:val="12"/>
    </w:rPr>
  </w:style>
  <w:style w:type="paragraph" w:styleId="aff0">
    <w:name w:val="endnote text"/>
    <w:basedOn w:val="a"/>
    <w:link w:val="aff1"/>
    <w:uiPriority w:val="99"/>
    <w:semiHidden/>
    <w:unhideWhenUsed/>
    <w:rsid w:val="00C009B8"/>
    <w:pPr>
      <w:spacing w:after="0" w:line="240" w:lineRule="auto"/>
    </w:pPr>
    <w:rPr>
      <w:sz w:val="20"/>
      <w:szCs w:val="20"/>
      <w:lang w:val="x-none" w:eastAsia="x-none"/>
    </w:rPr>
  </w:style>
  <w:style w:type="character" w:customStyle="1" w:styleId="aff1">
    <w:name w:val="Текст концевой сноски Знак"/>
    <w:basedOn w:val="a0"/>
    <w:link w:val="aff0"/>
    <w:uiPriority w:val="99"/>
    <w:semiHidden/>
    <w:rsid w:val="00C009B8"/>
    <w:rPr>
      <w:rFonts w:ascii="Calibri" w:eastAsia="Calibri" w:hAnsi="Calibri" w:cs="Times New Roman"/>
      <w:sz w:val="20"/>
      <w:szCs w:val="20"/>
      <w:lang w:val="x-none" w:eastAsia="x-none"/>
    </w:rPr>
  </w:style>
  <w:style w:type="character" w:styleId="aff2">
    <w:name w:val="endnote reference"/>
    <w:uiPriority w:val="99"/>
    <w:semiHidden/>
    <w:unhideWhenUsed/>
    <w:rsid w:val="00C009B8"/>
    <w:rPr>
      <w:vertAlign w:val="superscript"/>
    </w:rPr>
  </w:style>
  <w:style w:type="character" w:styleId="aff3">
    <w:name w:val="footnote reference"/>
    <w:uiPriority w:val="99"/>
    <w:semiHidden/>
    <w:unhideWhenUsed/>
    <w:rsid w:val="00C009B8"/>
    <w:rPr>
      <w:vertAlign w:val="superscript"/>
    </w:rPr>
  </w:style>
  <w:style w:type="character" w:customStyle="1" w:styleId="aff4">
    <w:name w:val="Сноска_"/>
    <w:link w:val="aff5"/>
    <w:rsid w:val="00C009B8"/>
    <w:rPr>
      <w:rFonts w:ascii="Arial" w:eastAsia="Arial" w:hAnsi="Arial" w:cs="Arial"/>
      <w:color w:val="231F20"/>
      <w:sz w:val="18"/>
      <w:szCs w:val="18"/>
    </w:rPr>
  </w:style>
  <w:style w:type="character" w:customStyle="1" w:styleId="aff6">
    <w:name w:val="Основной текст_"/>
    <w:link w:val="15"/>
    <w:rsid w:val="00C009B8"/>
    <w:rPr>
      <w:rFonts w:ascii="Arial" w:eastAsia="Arial" w:hAnsi="Arial" w:cs="Arial"/>
      <w:color w:val="231F20"/>
      <w:sz w:val="28"/>
      <w:szCs w:val="28"/>
    </w:rPr>
  </w:style>
  <w:style w:type="paragraph" w:customStyle="1" w:styleId="aff5">
    <w:name w:val="Сноска"/>
    <w:basedOn w:val="a"/>
    <w:link w:val="aff4"/>
    <w:rsid w:val="00C009B8"/>
    <w:pPr>
      <w:widowControl w:val="0"/>
      <w:spacing w:after="0" w:line="240" w:lineRule="auto"/>
    </w:pPr>
    <w:rPr>
      <w:rFonts w:ascii="Arial" w:eastAsia="Arial" w:hAnsi="Arial" w:cs="Arial"/>
      <w:color w:val="231F20"/>
      <w:sz w:val="18"/>
      <w:szCs w:val="18"/>
    </w:rPr>
  </w:style>
  <w:style w:type="paragraph" w:customStyle="1" w:styleId="15">
    <w:name w:val="Основной текст1"/>
    <w:basedOn w:val="a"/>
    <w:link w:val="aff6"/>
    <w:qFormat/>
    <w:rsid w:val="00C009B8"/>
    <w:pPr>
      <w:widowControl w:val="0"/>
      <w:spacing w:after="40" w:line="240" w:lineRule="auto"/>
      <w:ind w:firstLine="400"/>
    </w:pPr>
    <w:rPr>
      <w:rFonts w:ascii="Arial" w:eastAsia="Arial" w:hAnsi="Arial" w:cs="Arial"/>
      <w:color w:val="231F20"/>
      <w:sz w:val="28"/>
      <w:szCs w:val="28"/>
    </w:rPr>
  </w:style>
  <w:style w:type="character" w:customStyle="1" w:styleId="a4">
    <w:name w:val="Абзац списка Знак"/>
    <w:link w:val="a3"/>
    <w:uiPriority w:val="99"/>
    <w:qFormat/>
    <w:locked/>
    <w:rsid w:val="00C009B8"/>
    <w:rPr>
      <w:rFonts w:ascii="Calibri" w:eastAsia="Calibri" w:hAnsi="Calibri" w:cs="Times New Roman"/>
      <w:lang w:val="x-none"/>
    </w:rPr>
  </w:style>
  <w:style w:type="paragraph" w:styleId="aff7">
    <w:name w:val="No Spacing"/>
    <w:uiPriority w:val="1"/>
    <w:qFormat/>
    <w:rsid w:val="00C009B8"/>
    <w:pPr>
      <w:spacing w:after="0" w:line="240" w:lineRule="auto"/>
    </w:pPr>
    <w:rPr>
      <w:rFonts w:ascii="Calibri" w:eastAsia="Calibri" w:hAnsi="Calibri" w:cs="Times New Roman"/>
    </w:rPr>
  </w:style>
  <w:style w:type="paragraph" w:customStyle="1" w:styleId="16">
    <w:name w:val="Текст примечания1"/>
    <w:basedOn w:val="a"/>
    <w:next w:val="a6"/>
    <w:uiPriority w:val="99"/>
    <w:unhideWhenUsed/>
    <w:rsid w:val="00C009B8"/>
    <w:pPr>
      <w:spacing w:line="240" w:lineRule="auto"/>
    </w:pPr>
    <w:rPr>
      <w:sz w:val="20"/>
      <w:szCs w:val="20"/>
    </w:rPr>
  </w:style>
  <w:style w:type="character" w:customStyle="1" w:styleId="aff8">
    <w:name w:val="Гипертекстовая ссылка"/>
    <w:uiPriority w:val="99"/>
    <w:rsid w:val="00C009B8"/>
    <w:rPr>
      <w:color w:val="106BBE"/>
    </w:rPr>
  </w:style>
  <w:style w:type="character" w:customStyle="1" w:styleId="17">
    <w:name w:val="Текст примечания Знак1"/>
    <w:uiPriority w:val="99"/>
    <w:rsid w:val="00C009B8"/>
    <w:rPr>
      <w:sz w:val="20"/>
      <w:szCs w:val="20"/>
    </w:rPr>
  </w:style>
  <w:style w:type="character" w:customStyle="1" w:styleId="18">
    <w:name w:val="Заголовок Знак1"/>
    <w:uiPriority w:val="10"/>
    <w:rsid w:val="00C009B8"/>
    <w:rPr>
      <w:rFonts w:ascii="Calibri" w:eastAsia="Calibri" w:hAnsi="Calibri" w:cs="Calibri"/>
      <w:b/>
      <w:sz w:val="72"/>
      <w:szCs w:val="72"/>
      <w:lang w:eastAsia="ru-RU"/>
    </w:rPr>
  </w:style>
  <w:style w:type="character" w:customStyle="1" w:styleId="aff9">
    <w:name w:val="Заголовок Знак"/>
    <w:uiPriority w:val="10"/>
    <w:rsid w:val="00C009B8"/>
    <w:rPr>
      <w:rFonts w:ascii="Calibri Light" w:eastAsia="Times New Roman" w:hAnsi="Calibri Light" w:cs="Times New Roman"/>
      <w:spacing w:val="-10"/>
      <w:kern w:val="28"/>
      <w:sz w:val="56"/>
      <w:szCs w:val="56"/>
    </w:rPr>
  </w:style>
  <w:style w:type="paragraph" w:styleId="affa">
    <w:name w:val="Revision"/>
    <w:hidden/>
    <w:uiPriority w:val="99"/>
    <w:semiHidden/>
    <w:rsid w:val="00C009B8"/>
    <w:pPr>
      <w:spacing w:after="0" w:line="240" w:lineRule="auto"/>
    </w:pPr>
    <w:rPr>
      <w:rFonts w:ascii="Calibri" w:eastAsia="Calibri" w:hAnsi="Calibri" w:cs="Times New Roman"/>
    </w:rPr>
  </w:style>
  <w:style w:type="character" w:customStyle="1" w:styleId="23">
    <w:name w:val="Заголовок №2_"/>
    <w:link w:val="24"/>
    <w:rsid w:val="00C009B8"/>
    <w:rPr>
      <w:rFonts w:ascii="Arial" w:eastAsia="Arial" w:hAnsi="Arial" w:cs="Arial"/>
      <w:b/>
      <w:bCs/>
      <w:color w:val="231F20"/>
      <w:sz w:val="28"/>
      <w:szCs w:val="28"/>
    </w:rPr>
  </w:style>
  <w:style w:type="character" w:customStyle="1" w:styleId="affb">
    <w:name w:val="Другое_"/>
    <w:link w:val="affc"/>
    <w:rsid w:val="00C009B8"/>
    <w:rPr>
      <w:rFonts w:ascii="Arial" w:eastAsia="Arial" w:hAnsi="Arial" w:cs="Arial"/>
      <w:color w:val="231F20"/>
      <w:sz w:val="28"/>
      <w:szCs w:val="28"/>
    </w:rPr>
  </w:style>
  <w:style w:type="character" w:customStyle="1" w:styleId="affd">
    <w:name w:val="Подпись к таблице_"/>
    <w:link w:val="affe"/>
    <w:rsid w:val="00C009B8"/>
    <w:rPr>
      <w:rFonts w:ascii="Arial" w:eastAsia="Arial" w:hAnsi="Arial" w:cs="Arial"/>
      <w:b/>
      <w:bCs/>
      <w:color w:val="231F20"/>
      <w:sz w:val="28"/>
      <w:szCs w:val="28"/>
    </w:rPr>
  </w:style>
  <w:style w:type="paragraph" w:customStyle="1" w:styleId="24">
    <w:name w:val="Заголовок №2"/>
    <w:basedOn w:val="a"/>
    <w:link w:val="23"/>
    <w:rsid w:val="00C009B8"/>
    <w:pPr>
      <w:widowControl w:val="0"/>
      <w:spacing w:after="400" w:line="226" w:lineRule="auto"/>
      <w:jc w:val="center"/>
      <w:outlineLvl w:val="1"/>
    </w:pPr>
    <w:rPr>
      <w:rFonts w:ascii="Arial" w:eastAsia="Arial" w:hAnsi="Arial" w:cs="Arial"/>
      <w:b/>
      <w:bCs/>
      <w:color w:val="231F20"/>
      <w:sz w:val="28"/>
      <w:szCs w:val="28"/>
    </w:rPr>
  </w:style>
  <w:style w:type="paragraph" w:customStyle="1" w:styleId="affc">
    <w:name w:val="Другое"/>
    <w:basedOn w:val="a"/>
    <w:link w:val="affb"/>
    <w:rsid w:val="00C009B8"/>
    <w:pPr>
      <w:widowControl w:val="0"/>
      <w:spacing w:after="40" w:line="240" w:lineRule="auto"/>
      <w:ind w:firstLine="400"/>
    </w:pPr>
    <w:rPr>
      <w:rFonts w:ascii="Arial" w:eastAsia="Arial" w:hAnsi="Arial" w:cs="Arial"/>
      <w:color w:val="231F20"/>
      <w:sz w:val="28"/>
      <w:szCs w:val="28"/>
    </w:rPr>
  </w:style>
  <w:style w:type="paragraph" w:customStyle="1" w:styleId="affe">
    <w:name w:val="Подпись к таблице"/>
    <w:basedOn w:val="a"/>
    <w:link w:val="affd"/>
    <w:rsid w:val="00C009B8"/>
    <w:pPr>
      <w:widowControl w:val="0"/>
      <w:spacing w:after="0" w:line="240" w:lineRule="auto"/>
      <w:jc w:val="center"/>
    </w:pPr>
    <w:rPr>
      <w:rFonts w:ascii="Arial" w:eastAsia="Arial" w:hAnsi="Arial" w:cs="Arial"/>
      <w:b/>
      <w:bCs/>
      <w:color w:val="231F20"/>
      <w:sz w:val="28"/>
      <w:szCs w:val="28"/>
    </w:rPr>
  </w:style>
  <w:style w:type="character" w:customStyle="1" w:styleId="afc">
    <w:name w:val="Обычный (веб) Знак"/>
    <w:link w:val="afb"/>
    <w:uiPriority w:val="99"/>
    <w:rsid w:val="00C009B8"/>
    <w:rPr>
      <w:rFonts w:ascii="Times New Roman" w:eastAsia="Times New Roman" w:hAnsi="Times New Roman" w:cs="Times New Roman"/>
      <w:sz w:val="24"/>
      <w:szCs w:val="24"/>
      <w:lang w:val="x-none" w:eastAsia="x-none"/>
    </w:rPr>
  </w:style>
  <w:style w:type="paragraph" w:customStyle="1" w:styleId="19">
    <w:name w:val="Текст сноски1"/>
    <w:basedOn w:val="a"/>
    <w:rsid w:val="00C009B8"/>
    <w:pPr>
      <w:widowControl w:val="0"/>
      <w:suppressAutoHyphens/>
      <w:spacing w:after="0" w:line="240" w:lineRule="auto"/>
    </w:pPr>
    <w:rPr>
      <w:rFonts w:ascii="Arial" w:eastAsia="Arial" w:hAnsi="Arial"/>
      <w:color w:val="231F20"/>
      <w:sz w:val="18"/>
      <w:szCs w:val="18"/>
    </w:rPr>
  </w:style>
  <w:style w:type="paragraph" w:styleId="afff">
    <w:name w:val="Body Text Indent"/>
    <w:basedOn w:val="a"/>
    <w:link w:val="afff0"/>
    <w:rsid w:val="00680265"/>
    <w:pPr>
      <w:spacing w:after="120" w:line="240" w:lineRule="auto"/>
      <w:ind w:left="283"/>
    </w:pPr>
    <w:rPr>
      <w:rFonts w:ascii="Times New Roman" w:eastAsia="Times New Roman" w:hAnsi="Times New Roman"/>
      <w:sz w:val="24"/>
      <w:szCs w:val="24"/>
      <w:lang w:eastAsia="ru-RU"/>
    </w:rPr>
  </w:style>
  <w:style w:type="character" w:customStyle="1" w:styleId="afff0">
    <w:name w:val="Основной текст с отступом Знак"/>
    <w:basedOn w:val="a0"/>
    <w:link w:val="afff"/>
    <w:rsid w:val="00680265"/>
    <w:rPr>
      <w:rFonts w:ascii="Times New Roman" w:eastAsia="Times New Roman" w:hAnsi="Times New Roman" w:cs="Times New Roman"/>
      <w:sz w:val="24"/>
      <w:szCs w:val="24"/>
      <w:lang w:eastAsia="ru-RU"/>
    </w:rPr>
  </w:style>
  <w:style w:type="table" w:customStyle="1" w:styleId="TableGrid">
    <w:name w:val="TableGrid"/>
    <w:rsid w:val="007033A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 Type="http://schemas.openxmlformats.org/officeDocument/2006/relationships/styles" Target="styles.xml"/><Relationship Id="rId2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7" Type="http://schemas.openxmlformats.org/officeDocument/2006/relationships/endnotes" Target="endnotes.xml"/><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A%D0%BE%D0%B2%D0%B0%D0%BB%D0%B5%D0%B2%D1%81%D0%BA%D0%B0%D1%8F,_%D0%98%D0%BD%D0%B5%D1%81%D1%81%D0%B0_%D0%90%D0%BB%D0%B5%D0%BA%D1%81%D0%B5%D0%B5%D0%B2%D0%BD%D0%B0" TargetMode="External"/><Relationship Id="rId2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0" Type="http://schemas.openxmlformats.org/officeDocument/2006/relationships/hyperlink" Target="https://www.labirint.ru/authors/130403/" TargetMode="Externa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el16.edusite.ru/" TargetMode="External"/><Relationship Id="rId1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CAAE-19E8-4F13-8603-99C541E5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88</Pages>
  <Words>29404</Words>
  <Characters>167606</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47</cp:revision>
  <cp:lastPrinted>2023-08-24T06:29:00Z</cp:lastPrinted>
  <dcterms:created xsi:type="dcterms:W3CDTF">2023-08-21T11:24:00Z</dcterms:created>
  <dcterms:modified xsi:type="dcterms:W3CDTF">2025-01-13T20:43:00Z</dcterms:modified>
</cp:coreProperties>
</file>